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F805" w14:textId="79562F7A" w:rsidR="00B409B4" w:rsidRDefault="00072EB6" w:rsidP="00072EB6">
      <w:pPr>
        <w:jc w:val="center"/>
      </w:pPr>
      <w:r>
        <w:rPr>
          <w:noProof/>
        </w:rPr>
        <w:drawing>
          <wp:inline distT="0" distB="0" distL="0" distR="0" wp14:anchorId="7A68669C" wp14:editId="4B86165A">
            <wp:extent cx="2721581" cy="953135"/>
            <wp:effectExtent l="0" t="0" r="3175" b="0"/>
            <wp:docPr id="652336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36676" name="Picture 6523366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47" cy="9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2693"/>
      </w:tblGrid>
      <w:tr w:rsidR="00072EB6" w14:paraId="3BB47EC9" w14:textId="77777777" w:rsidTr="00407B3F">
        <w:tc>
          <w:tcPr>
            <w:tcW w:w="10915" w:type="dxa"/>
            <w:gridSpan w:val="4"/>
          </w:tcPr>
          <w:p w14:paraId="01A896F9" w14:textId="07E7A617" w:rsidR="00072EB6" w:rsidRPr="00072EB6" w:rsidRDefault="00072EB6" w:rsidP="00072EB6">
            <w:pPr>
              <w:jc w:val="center"/>
              <w:rPr>
                <w:b/>
                <w:bCs/>
              </w:rPr>
            </w:pPr>
            <w:r w:rsidRPr="00072EB6">
              <w:rPr>
                <w:b/>
                <w:bCs/>
              </w:rPr>
              <w:t>MRBB Members</w:t>
            </w:r>
            <w:r>
              <w:rPr>
                <w:b/>
                <w:bCs/>
              </w:rPr>
              <w:t xml:space="preserve"> and Alternates</w:t>
            </w:r>
          </w:p>
        </w:tc>
      </w:tr>
      <w:tr w:rsidR="00F04ACE" w14:paraId="0EAA61F5" w14:textId="77777777" w:rsidTr="00F04ACE">
        <w:tc>
          <w:tcPr>
            <w:tcW w:w="10915" w:type="dxa"/>
            <w:gridSpan w:val="4"/>
            <w:shd w:val="clear" w:color="auto" w:fill="FBE4D5" w:themeFill="accent2" w:themeFillTint="33"/>
          </w:tcPr>
          <w:p w14:paraId="663EB4C9" w14:textId="017D0706" w:rsidR="00F04ACE" w:rsidRPr="00A432D4" w:rsidRDefault="00F04ACE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Federal</w:t>
            </w:r>
          </w:p>
        </w:tc>
      </w:tr>
      <w:tr w:rsidR="00A432D4" w14:paraId="4A2D9817" w14:textId="77777777" w:rsidTr="00A432D4">
        <w:tc>
          <w:tcPr>
            <w:tcW w:w="5529" w:type="dxa"/>
            <w:gridSpan w:val="2"/>
            <w:shd w:val="clear" w:color="auto" w:fill="D9E2F3" w:themeFill="accent1" w:themeFillTint="33"/>
          </w:tcPr>
          <w:p w14:paraId="7F3FB094" w14:textId="75B00543" w:rsidR="00072EB6" w:rsidRPr="00A432D4" w:rsidRDefault="00072EB6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432D4">
              <w:rPr>
                <w:rFonts w:ascii="Arial Narrow" w:hAnsi="Arial Narrow"/>
                <w:b/>
                <w:bCs/>
                <w:sz w:val="20"/>
                <w:szCs w:val="20"/>
              </w:rPr>
              <w:t>Environment and Climate Change Canada</w:t>
            </w:r>
          </w:p>
        </w:tc>
        <w:tc>
          <w:tcPr>
            <w:tcW w:w="5386" w:type="dxa"/>
            <w:gridSpan w:val="2"/>
            <w:shd w:val="clear" w:color="auto" w:fill="D9E2F3" w:themeFill="accent1" w:themeFillTint="33"/>
          </w:tcPr>
          <w:p w14:paraId="6E0B7FAA" w14:textId="540E2670" w:rsidR="00072EB6" w:rsidRPr="00A432D4" w:rsidRDefault="00072EB6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432D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Crown-Indigenous Relations and Northern Affairs Canada </w:t>
            </w:r>
          </w:p>
        </w:tc>
      </w:tr>
      <w:tr w:rsidR="00197CC1" w14:paraId="26CD6B26" w14:textId="77777777" w:rsidTr="006F4F84">
        <w:tc>
          <w:tcPr>
            <w:tcW w:w="2694" w:type="dxa"/>
          </w:tcPr>
          <w:p w14:paraId="486053A4" w14:textId="422B1F5D" w:rsidR="00197CC1" w:rsidRPr="00197CC1" w:rsidRDefault="00197CC1" w:rsidP="00072EB6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97CC1">
              <w:rPr>
                <w:rFonts w:ascii="Arial Narrow" w:hAnsi="Arial Narrow"/>
                <w:bCs/>
                <w:iCs/>
                <w:sz w:val="20"/>
                <w:szCs w:val="20"/>
              </w:rPr>
              <w:t>Member</w:t>
            </w:r>
          </w:p>
        </w:tc>
        <w:tc>
          <w:tcPr>
            <w:tcW w:w="2835" w:type="dxa"/>
          </w:tcPr>
          <w:p w14:paraId="3275A0C8" w14:textId="39326C13" w:rsidR="00197CC1" w:rsidRPr="00197CC1" w:rsidRDefault="00197CC1" w:rsidP="00072EB6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197CC1">
              <w:rPr>
                <w:rFonts w:ascii="Arial Narrow" w:hAnsi="Arial Narrow"/>
                <w:bCs/>
                <w:iCs/>
                <w:sz w:val="20"/>
                <w:szCs w:val="20"/>
              </w:rPr>
              <w:t>Alternate</w:t>
            </w:r>
          </w:p>
        </w:tc>
        <w:tc>
          <w:tcPr>
            <w:tcW w:w="2693" w:type="dxa"/>
          </w:tcPr>
          <w:p w14:paraId="65A5E934" w14:textId="108B155D" w:rsidR="00197CC1" w:rsidRPr="00197CC1" w:rsidRDefault="00197CC1" w:rsidP="00072EB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97CC1">
              <w:rPr>
                <w:rFonts w:ascii="Arial Narrow" w:hAnsi="Arial Narrow"/>
                <w:bCs/>
                <w:sz w:val="20"/>
                <w:szCs w:val="20"/>
              </w:rPr>
              <w:t xml:space="preserve">Member </w:t>
            </w:r>
          </w:p>
        </w:tc>
        <w:tc>
          <w:tcPr>
            <w:tcW w:w="2693" w:type="dxa"/>
          </w:tcPr>
          <w:p w14:paraId="28F053D9" w14:textId="1BA79175" w:rsidR="00197CC1" w:rsidRPr="00197CC1" w:rsidRDefault="00197CC1" w:rsidP="00072EB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97CC1">
              <w:rPr>
                <w:rFonts w:ascii="Arial Narrow" w:hAnsi="Arial Narrow"/>
                <w:bCs/>
                <w:sz w:val="20"/>
                <w:szCs w:val="20"/>
              </w:rPr>
              <w:t>Alternate</w:t>
            </w:r>
          </w:p>
        </w:tc>
      </w:tr>
      <w:tr w:rsidR="00976BFB" w14:paraId="59599E91" w14:textId="77777777" w:rsidTr="006F4F84">
        <w:tc>
          <w:tcPr>
            <w:tcW w:w="2694" w:type="dxa"/>
          </w:tcPr>
          <w:p w14:paraId="7ABF3703" w14:textId="77777777" w:rsidR="00197CC1" w:rsidRPr="00FB416A" w:rsidRDefault="00197CC1" w:rsidP="00072EB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52308398" w14:textId="0AB9ECC4" w:rsidR="00072EB6" w:rsidRPr="00FB416A" w:rsidRDefault="003B5F1A" w:rsidP="00072EB6">
            <w:pPr>
              <w:jc w:val="center"/>
              <w:rPr>
                <w:i/>
              </w:rPr>
            </w:pPr>
            <w:r>
              <w:rPr>
                <w:i/>
              </w:rPr>
              <w:t>Vacant</w:t>
            </w:r>
          </w:p>
        </w:tc>
        <w:tc>
          <w:tcPr>
            <w:tcW w:w="2835" w:type="dxa"/>
          </w:tcPr>
          <w:p w14:paraId="0231ABED" w14:textId="77777777" w:rsidR="00197CC1" w:rsidRPr="00FB416A" w:rsidRDefault="00197CC1" w:rsidP="00072EB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697001E7" w14:textId="14AE6A53" w:rsidR="00072EB6" w:rsidRPr="00FB416A" w:rsidRDefault="00072EB6" w:rsidP="00072EB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b/>
                <w:i/>
                <w:sz w:val="20"/>
                <w:szCs w:val="20"/>
              </w:rPr>
              <w:t>Patrick Cherneski</w:t>
            </w:r>
          </w:p>
          <w:p w14:paraId="0905DD74" w14:textId="77777777" w:rsidR="00072EB6" w:rsidRPr="00FB416A" w:rsidRDefault="00072EB6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Section/Program Manager </w:t>
            </w:r>
          </w:p>
          <w:p w14:paraId="410D5926" w14:textId="77777777" w:rsidR="00072EB6" w:rsidRPr="00FB416A" w:rsidRDefault="00072EB6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Environment and Climate Change Canada</w:t>
            </w:r>
          </w:p>
          <w:p w14:paraId="3821CE83" w14:textId="77777777" w:rsidR="00072EB6" w:rsidRPr="00FB416A" w:rsidRDefault="00072EB6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10</w:t>
            </w:r>
            <w:r w:rsidRPr="00FB416A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 Floor, Alvin Hamilton Building</w:t>
            </w:r>
          </w:p>
          <w:p w14:paraId="03FC4AEA" w14:textId="77777777" w:rsidR="00072EB6" w:rsidRPr="00FB416A" w:rsidRDefault="00072EB6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1783 Hamilton Street</w:t>
            </w:r>
          </w:p>
          <w:p w14:paraId="00D2A5E3" w14:textId="77777777" w:rsidR="00072EB6" w:rsidRPr="00FB416A" w:rsidRDefault="00072EB6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Regina, SK S4P </w:t>
            </w: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4K1</w:t>
            </w:r>
            <w:proofErr w:type="spellEnd"/>
          </w:p>
          <w:p w14:paraId="2C32B5C1" w14:textId="24054084" w:rsidR="00072EB6" w:rsidRPr="00FB416A" w:rsidRDefault="00072EB6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8" w:history="1">
              <w:r w:rsidR="00460D40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Patrick.Cherneski@cwa-aec.gc.ca</w:t>
              </w:r>
            </w:hyperlink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 </w:t>
            </w:r>
            <w:hyperlink r:id="rId9" w:history="1"/>
          </w:p>
          <w:p w14:paraId="2A3544DF" w14:textId="3073811C" w:rsidR="00072EB6" w:rsidRPr="00FB416A" w:rsidRDefault="00072EB6" w:rsidP="00072EB6">
            <w:pPr>
              <w:jc w:val="center"/>
              <w:rPr>
                <w:i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t>Tel :</w:t>
            </w:r>
            <w:r w:rsidRPr="00FB416A">
              <w:rPr>
                <w:rFonts w:ascii="Arial Narrow" w:hAnsi="Arial Narrow"/>
                <w:i/>
                <w:sz w:val="20"/>
                <w:szCs w:val="20"/>
              </w:rPr>
              <w:t>306.564.4450</w:t>
            </w:r>
            <w:r w:rsidRPr="00FB416A">
              <w:rPr>
                <w:rFonts w:ascii="Arial Narrow" w:hAnsi="Arial Narrow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1D51341B" w14:textId="77777777" w:rsidR="00197CC1" w:rsidRPr="00FB416A" w:rsidRDefault="00197CC1" w:rsidP="00072EB6">
            <w:pPr>
              <w:jc w:val="center"/>
              <w:rPr>
                <w:rFonts w:ascii="Arial Narrow" w:hAnsi="Arial Narrow"/>
                <w:b/>
                <w:bCs/>
                <w:i/>
                <w:color w:val="A6A6A6" w:themeColor="background1" w:themeShade="A6"/>
                <w:sz w:val="20"/>
                <w:szCs w:val="20"/>
              </w:rPr>
            </w:pPr>
          </w:p>
          <w:p w14:paraId="589FF301" w14:textId="65F59973" w:rsidR="00976BFB" w:rsidRPr="00FB416A" w:rsidRDefault="00E714C8" w:rsidP="00072EB6">
            <w:pPr>
              <w:jc w:val="center"/>
              <w:rPr>
                <w:i/>
              </w:rPr>
            </w:pPr>
            <w:r w:rsidRPr="00AB5B77">
              <w:rPr>
                <w:i/>
              </w:rPr>
              <w:t>Vacant</w:t>
            </w:r>
          </w:p>
        </w:tc>
        <w:tc>
          <w:tcPr>
            <w:tcW w:w="2693" w:type="dxa"/>
          </w:tcPr>
          <w:p w14:paraId="3159716F" w14:textId="77777777" w:rsidR="00197CC1" w:rsidRPr="00FB416A" w:rsidRDefault="00197CC1" w:rsidP="00072EB6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14:paraId="2FC1C0FA" w14:textId="4F48A7C8" w:rsidR="00072EB6" w:rsidRPr="00FB416A" w:rsidRDefault="00976BFB" w:rsidP="00072EB6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Nicholas Mitchell</w:t>
            </w:r>
          </w:p>
          <w:p w14:paraId="50A94827" w14:textId="77777777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Director, Operations and Community Services</w:t>
            </w:r>
          </w:p>
          <w:p w14:paraId="7754976A" w14:textId="77777777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CIRNAC</w:t>
            </w:r>
          </w:p>
          <w:p w14:paraId="4E1877A7" w14:textId="77777777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Box 1500 Yellowknife, NT</w:t>
            </w:r>
          </w:p>
          <w:p w14:paraId="254EC5C9" w14:textId="26B0F326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X1A </w:t>
            </w: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2R3</w:t>
            </w:r>
            <w:proofErr w:type="spellEnd"/>
          </w:p>
          <w:p w14:paraId="097EAF8C" w14:textId="2EE34AA0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Email:</w:t>
            </w:r>
          </w:p>
          <w:p w14:paraId="7EBDC4F1" w14:textId="7252EF93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hyperlink r:id="rId10" w:history="1">
              <w:r w:rsidRPr="00FB416A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Nicholas.mitchell@canada.ca</w:t>
              </w:r>
            </w:hyperlink>
          </w:p>
          <w:p w14:paraId="0B3A5EF5" w14:textId="062EC65D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Tel: 867-445-1405</w:t>
            </w:r>
          </w:p>
        </w:tc>
      </w:tr>
      <w:tr w:rsidR="008C1D16" w14:paraId="75142D49" w14:textId="77777777" w:rsidTr="00F3041C">
        <w:tc>
          <w:tcPr>
            <w:tcW w:w="5529" w:type="dxa"/>
            <w:gridSpan w:val="2"/>
            <w:shd w:val="clear" w:color="auto" w:fill="D9E2F3" w:themeFill="accent1" w:themeFillTint="33"/>
          </w:tcPr>
          <w:p w14:paraId="4B4C8FE4" w14:textId="03C21703" w:rsidR="008C1D16" w:rsidRPr="00A432D4" w:rsidRDefault="008C1D16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432D4">
              <w:rPr>
                <w:rFonts w:ascii="Arial Narrow" w:hAnsi="Arial Narrow"/>
                <w:b/>
                <w:bCs/>
                <w:sz w:val="20"/>
                <w:szCs w:val="20"/>
              </w:rPr>
              <w:t>Parks Canada</w:t>
            </w:r>
          </w:p>
        </w:tc>
        <w:tc>
          <w:tcPr>
            <w:tcW w:w="5386" w:type="dxa"/>
            <w:gridSpan w:val="2"/>
            <w:shd w:val="clear" w:color="auto" w:fill="D9E2F3" w:themeFill="accent1" w:themeFillTint="33"/>
          </w:tcPr>
          <w:p w14:paraId="4E92E97D" w14:textId="39A66AE5" w:rsidR="008C1D16" w:rsidRPr="008C1D16" w:rsidRDefault="008C1D16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C1D16">
              <w:rPr>
                <w:rFonts w:ascii="Arial Narrow" w:hAnsi="Arial Narrow"/>
                <w:b/>
                <w:bCs/>
                <w:sz w:val="20"/>
                <w:szCs w:val="20"/>
              </w:rPr>
              <w:t>MRBB Secretariat</w:t>
            </w:r>
          </w:p>
        </w:tc>
      </w:tr>
      <w:tr w:rsidR="00197CC1" w14:paraId="1B7081FB" w14:textId="77777777" w:rsidTr="006111BB">
        <w:tc>
          <w:tcPr>
            <w:tcW w:w="2694" w:type="dxa"/>
            <w:shd w:val="clear" w:color="auto" w:fill="auto"/>
          </w:tcPr>
          <w:p w14:paraId="18DD0FC7" w14:textId="2A1349E3" w:rsidR="00197CC1" w:rsidRPr="006F4F84" w:rsidRDefault="006F4F84" w:rsidP="00072E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F84">
              <w:rPr>
                <w:rFonts w:ascii="Arial Narrow" w:hAnsi="Arial Narrow"/>
                <w:sz w:val="20"/>
                <w:szCs w:val="20"/>
              </w:rPr>
              <w:t>Member</w:t>
            </w:r>
          </w:p>
        </w:tc>
        <w:tc>
          <w:tcPr>
            <w:tcW w:w="2835" w:type="dxa"/>
            <w:shd w:val="clear" w:color="auto" w:fill="auto"/>
          </w:tcPr>
          <w:p w14:paraId="4B22B75E" w14:textId="0A6FD808" w:rsidR="00197CC1" w:rsidRPr="006F4F84" w:rsidRDefault="006F4F84" w:rsidP="00072E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4F84">
              <w:rPr>
                <w:rFonts w:ascii="Arial Narrow" w:hAnsi="Arial Narrow"/>
                <w:sz w:val="20"/>
                <w:szCs w:val="20"/>
              </w:rPr>
              <w:t>Alternate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DE16871" w14:textId="77777777" w:rsidR="00197CC1" w:rsidRPr="008C1D16" w:rsidRDefault="00197CC1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76BFB" w:rsidRPr="00CE6AC3" w14:paraId="098DFBA6" w14:textId="77777777" w:rsidTr="006F4F84">
        <w:tc>
          <w:tcPr>
            <w:tcW w:w="2694" w:type="dxa"/>
          </w:tcPr>
          <w:p w14:paraId="2BA4623E" w14:textId="77777777" w:rsidR="00976BFB" w:rsidRPr="00FB416A" w:rsidRDefault="00976BFB" w:rsidP="00197CC1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b/>
                <w:i/>
                <w:sz w:val="20"/>
                <w:szCs w:val="20"/>
              </w:rPr>
              <w:t>Jonah Mitchell</w:t>
            </w:r>
          </w:p>
          <w:p w14:paraId="5C59AEB3" w14:textId="77777777" w:rsidR="00976BFB" w:rsidRPr="00FB416A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Superintendent </w:t>
            </w:r>
          </w:p>
          <w:p w14:paraId="7790027C" w14:textId="77777777" w:rsidR="00976BFB" w:rsidRPr="00FB416A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Southwest NWT Field Unit</w:t>
            </w:r>
          </w:p>
          <w:p w14:paraId="6ABC39BE" w14:textId="77777777" w:rsidR="00976BFB" w:rsidRPr="00FB416A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Parks Canada</w:t>
            </w:r>
          </w:p>
          <w:p w14:paraId="5200210A" w14:textId="77777777" w:rsidR="00976BFB" w:rsidRPr="00FB416A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149 McDougal Road</w:t>
            </w:r>
          </w:p>
          <w:p w14:paraId="6A004F80" w14:textId="77777777" w:rsidR="00976BFB" w:rsidRPr="00FB416A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Fort Smith, NT X0E </w:t>
            </w: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0P0</w:t>
            </w:r>
            <w:proofErr w:type="spellEnd"/>
          </w:p>
          <w:p w14:paraId="28F6DDA8" w14:textId="77777777" w:rsidR="00976BFB" w:rsidRPr="00FB416A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proofErr w:type="gramStart"/>
            <w:r w:rsidRPr="00FB416A">
              <w:rPr>
                <w:rFonts w:ascii="Arial Narrow" w:hAnsi="Arial Narrow"/>
                <w:i/>
                <w:sz w:val="20"/>
                <w:szCs w:val="20"/>
                <w:lang w:val="fr-FR"/>
              </w:rPr>
              <w:t>E-mail:</w:t>
            </w:r>
            <w:proofErr w:type="gramEnd"/>
            <w:r w:rsidRPr="00FB416A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hyperlink r:id="rId11" w:history="1">
              <w:r w:rsidRPr="00FB416A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FR"/>
                </w:rPr>
                <w:t>jonah.mitchell@pc.gc.ca</w:t>
              </w:r>
            </w:hyperlink>
          </w:p>
          <w:p w14:paraId="21A24F0C" w14:textId="77777777" w:rsidR="00976BFB" w:rsidRPr="00FB416A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Tel: 867.872.8177  Fax: 867.872.3910 </w:t>
            </w:r>
          </w:p>
          <w:p w14:paraId="221A314C" w14:textId="77777777" w:rsidR="00072EB6" w:rsidRPr="00FB416A" w:rsidRDefault="00072EB6" w:rsidP="00072EB6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14:paraId="3270A849" w14:textId="77777777" w:rsidR="00976BFB" w:rsidRPr="00736916" w:rsidRDefault="00976BFB" w:rsidP="00976BFB">
            <w:pPr>
              <w:spacing w:before="240"/>
              <w:jc w:val="center"/>
              <w:rPr>
                <w:rFonts w:ascii="Arial Narrow" w:hAnsi="Arial Narrow"/>
                <w:b/>
                <w:i/>
                <w:color w:val="D9D9D9" w:themeColor="background1" w:themeShade="D9"/>
                <w:sz w:val="20"/>
                <w:szCs w:val="20"/>
              </w:rPr>
            </w:pPr>
            <w:r w:rsidRPr="00736916">
              <w:rPr>
                <w:rFonts w:ascii="Arial Narrow" w:hAnsi="Arial Narrow"/>
                <w:b/>
                <w:i/>
                <w:color w:val="D9D9D9" w:themeColor="background1" w:themeShade="D9"/>
                <w:sz w:val="20"/>
                <w:szCs w:val="20"/>
              </w:rPr>
              <w:t>Laurie Wein</w:t>
            </w:r>
          </w:p>
          <w:p w14:paraId="26F4CF83" w14:textId="77777777" w:rsidR="00976BFB" w:rsidRPr="00736916" w:rsidRDefault="00976BFB" w:rsidP="00976BFB">
            <w:pPr>
              <w:jc w:val="center"/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</w:pPr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 xml:space="preserve">Senior Project Manager </w:t>
            </w:r>
          </w:p>
          <w:p w14:paraId="18C9AA03" w14:textId="77777777" w:rsidR="00976BFB" w:rsidRPr="00736916" w:rsidRDefault="00976BFB" w:rsidP="00976BFB">
            <w:pPr>
              <w:jc w:val="center"/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</w:pPr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>Office of the Executive Director, Alberta</w:t>
            </w:r>
          </w:p>
          <w:p w14:paraId="0B8BEB44" w14:textId="77777777" w:rsidR="00976BFB" w:rsidRPr="00736916" w:rsidRDefault="00976BFB" w:rsidP="00976BFB">
            <w:pPr>
              <w:jc w:val="center"/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</w:pPr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>Parks Canada</w:t>
            </w:r>
          </w:p>
          <w:p w14:paraId="11CD4FB2" w14:textId="77777777" w:rsidR="00976BFB" w:rsidRPr="00736916" w:rsidRDefault="00976BFB" w:rsidP="00976BFB">
            <w:pPr>
              <w:jc w:val="center"/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</w:pPr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>607 Connaught Drive</w:t>
            </w:r>
          </w:p>
          <w:p w14:paraId="0C7717CA" w14:textId="77777777" w:rsidR="00976BFB" w:rsidRPr="00736916" w:rsidRDefault="00976BFB" w:rsidP="00976BFB">
            <w:pPr>
              <w:jc w:val="center"/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</w:pPr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 xml:space="preserve">Jasper, AB T0E </w:t>
            </w:r>
            <w:proofErr w:type="spellStart"/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>1E0</w:t>
            </w:r>
            <w:proofErr w:type="spellEnd"/>
          </w:p>
          <w:p w14:paraId="4FD855BB" w14:textId="77777777" w:rsidR="00976BFB" w:rsidRPr="00736916" w:rsidRDefault="00976BFB" w:rsidP="00976BFB">
            <w:pPr>
              <w:jc w:val="center"/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  <w:lang w:val="fr-FR"/>
              </w:rPr>
            </w:pPr>
            <w:proofErr w:type="gramStart"/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  <w:lang w:val="fr-FR"/>
              </w:rPr>
              <w:t>E-mail:</w:t>
            </w:r>
            <w:proofErr w:type="gramEnd"/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  <w:lang w:val="fr-FR"/>
              </w:rPr>
              <w:t xml:space="preserve"> </w:t>
            </w:r>
            <w:hyperlink r:id="rId12" w:history="1">
              <w:r w:rsidRPr="00736916">
                <w:rPr>
                  <w:rStyle w:val="Hyperlink"/>
                  <w:rFonts w:ascii="Arial Narrow" w:hAnsi="Arial Narrow"/>
                  <w:i/>
                  <w:color w:val="D9D9D9" w:themeColor="background1" w:themeShade="D9"/>
                  <w:sz w:val="20"/>
                  <w:szCs w:val="20"/>
                  <w:lang w:val="fr-FR"/>
                </w:rPr>
                <w:t>laurie.wein@pc.gc.ca</w:t>
              </w:r>
            </w:hyperlink>
          </w:p>
          <w:p w14:paraId="1ACF298E" w14:textId="77777777" w:rsidR="00072EB6" w:rsidRDefault="00976BFB" w:rsidP="00407B3F">
            <w:pPr>
              <w:jc w:val="center"/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</w:pPr>
            <w:r w:rsidRPr="00736916"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 xml:space="preserve">Tel: 780.820.0143 Fax: 250.559.8366  </w:t>
            </w:r>
          </w:p>
          <w:p w14:paraId="61E1FA1D" w14:textId="111C1FB0" w:rsidR="00736916" w:rsidRPr="00FB416A" w:rsidRDefault="00736916" w:rsidP="00407B3F">
            <w:pPr>
              <w:jc w:val="center"/>
              <w:rPr>
                <w:i/>
              </w:rPr>
            </w:pPr>
            <w:r>
              <w:rPr>
                <w:rFonts w:ascii="Arial Narrow" w:hAnsi="Arial Narrow"/>
                <w:i/>
                <w:color w:val="D9D9D9" w:themeColor="background1" w:themeShade="D9"/>
                <w:sz w:val="20"/>
                <w:szCs w:val="20"/>
              </w:rPr>
              <w:t>(on leave)</w:t>
            </w:r>
          </w:p>
        </w:tc>
        <w:tc>
          <w:tcPr>
            <w:tcW w:w="2693" w:type="dxa"/>
          </w:tcPr>
          <w:p w14:paraId="45BA9EAA" w14:textId="77777777" w:rsidR="008C1D16" w:rsidRPr="00FB416A" w:rsidRDefault="008C1D16" w:rsidP="008C1D16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Paula Siwik </w:t>
            </w:r>
          </w:p>
          <w:p w14:paraId="2365AE96" w14:textId="77777777" w:rsidR="008C1D16" w:rsidRPr="00FB416A" w:rsidRDefault="008C1D16" w:rsidP="008C1D1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B416A">
              <w:rPr>
                <w:rFonts w:ascii="Arial Narrow" w:hAnsi="Arial Narrow" w:cs="Arial"/>
                <w:i/>
                <w:sz w:val="20"/>
                <w:szCs w:val="20"/>
              </w:rPr>
              <w:t xml:space="preserve">Executive Director, MRBB </w:t>
            </w:r>
          </w:p>
          <w:p w14:paraId="0EE76745" w14:textId="452FEA61" w:rsidR="008C1D16" w:rsidRPr="00FB416A" w:rsidRDefault="00460D40" w:rsidP="008C1D1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Canada Water Agency</w:t>
            </w:r>
          </w:p>
          <w:p w14:paraId="5E716D13" w14:textId="77777777" w:rsidR="008C1D16" w:rsidRPr="00FB416A" w:rsidRDefault="008C1D16" w:rsidP="008C1D1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9250 49</w:t>
            </w:r>
            <w:r w:rsidRPr="00FB416A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 St., Eastgate Building </w:t>
            </w:r>
          </w:p>
          <w:p w14:paraId="407255C8" w14:textId="77777777" w:rsidR="008C1D16" w:rsidRPr="00C74BA0" w:rsidRDefault="008C1D16" w:rsidP="008C1D1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C74BA0">
              <w:rPr>
                <w:rFonts w:ascii="Arial Narrow" w:hAnsi="Arial Narrow"/>
                <w:i/>
                <w:sz w:val="20"/>
                <w:szCs w:val="20"/>
              </w:rPr>
              <w:t xml:space="preserve">Edmonton, AB  T6B </w:t>
            </w:r>
            <w:proofErr w:type="spellStart"/>
            <w:r w:rsidRPr="00C74BA0">
              <w:rPr>
                <w:rFonts w:ascii="Arial Narrow" w:hAnsi="Arial Narrow"/>
                <w:i/>
                <w:sz w:val="20"/>
                <w:szCs w:val="20"/>
              </w:rPr>
              <w:t>1K5</w:t>
            </w:r>
            <w:proofErr w:type="spellEnd"/>
          </w:p>
          <w:p w14:paraId="7D51B85D" w14:textId="78930AF7" w:rsidR="008C1D16" w:rsidRPr="00FB416A" w:rsidRDefault="008C1D16" w:rsidP="008C1D1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proofErr w:type="gramStart"/>
            <w:r w:rsidRPr="00FB416A">
              <w:rPr>
                <w:rFonts w:ascii="Arial Narrow" w:hAnsi="Arial Narrow"/>
                <w:i/>
                <w:sz w:val="20"/>
                <w:szCs w:val="20"/>
                <w:lang w:val="fr-FR"/>
              </w:rPr>
              <w:t>E-mail:</w:t>
            </w:r>
            <w:proofErr w:type="gramEnd"/>
            <w:r w:rsidRPr="00FB416A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hyperlink r:id="rId13" w:history="1">
              <w:r w:rsidR="00460D40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FR"/>
                </w:rPr>
                <w:t>Paula.siwik@cwa-aec.gc.ca</w:t>
              </w:r>
            </w:hyperlink>
            <w:r w:rsidRPr="00FB416A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</w:p>
          <w:p w14:paraId="35450BA5" w14:textId="431AB867" w:rsidR="00072EB6" w:rsidRPr="00FB416A" w:rsidRDefault="008C1D16" w:rsidP="008C1D16">
            <w:pPr>
              <w:jc w:val="center"/>
              <w:rPr>
                <w:i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Tel: 780.217.4832</w:t>
            </w:r>
          </w:p>
        </w:tc>
        <w:tc>
          <w:tcPr>
            <w:tcW w:w="2693" w:type="dxa"/>
          </w:tcPr>
          <w:p w14:paraId="21772345" w14:textId="77777777" w:rsidR="007F62E3" w:rsidRDefault="007F62E3" w:rsidP="00072EB6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</w:p>
          <w:p w14:paraId="7424628F" w14:textId="772A010C" w:rsidR="00F04ACE" w:rsidRPr="005455FD" w:rsidRDefault="001F6957" w:rsidP="00072EB6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5455F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Isiri Jayathilake</w:t>
            </w:r>
          </w:p>
          <w:p w14:paraId="1475B414" w14:textId="7602D7CB" w:rsidR="00F04ACE" w:rsidRPr="001F6957" w:rsidRDefault="001F6957" w:rsidP="00072EB6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1F6957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Co-op Student</w:t>
            </w:r>
          </w:p>
          <w:p w14:paraId="5775C02B" w14:textId="4E589FB2" w:rsidR="00F04ACE" w:rsidRDefault="00460D40" w:rsidP="00072EB6">
            <w:pPr>
              <w:jc w:val="center"/>
            </w:pPr>
            <w:hyperlink r:id="rId14" w:history="1">
              <w:r w:rsidRPr="00222A68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</w:rPr>
                <w:t>Isiri.Jayathilake</w:t>
              </w:r>
              <w:r w:rsidRPr="00222A68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  <w:lang w:val="en-US"/>
                </w:rPr>
                <w:t>@cwa-aec.gc.ca</w:t>
              </w:r>
            </w:hyperlink>
          </w:p>
          <w:p w14:paraId="7A8883EF" w14:textId="77777777" w:rsidR="003B5F1A" w:rsidRDefault="003B5F1A" w:rsidP="00072EB6">
            <w:pPr>
              <w:jc w:val="center"/>
            </w:pPr>
          </w:p>
          <w:p w14:paraId="72E146E1" w14:textId="27121B1B" w:rsidR="003B5F1A" w:rsidRPr="005523A6" w:rsidRDefault="003B5F1A" w:rsidP="00072EB6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5523A6">
              <w:rPr>
                <w:rFonts w:ascii="Arial Narrow" w:hAnsi="Arial Narrow"/>
                <w:b/>
                <w:bCs/>
                <w:i/>
                <w:iCs/>
              </w:rPr>
              <w:t>Jeffrey Cederwall</w:t>
            </w:r>
          </w:p>
          <w:p w14:paraId="4354D56E" w14:textId="689846F4" w:rsidR="00CE6AC3" w:rsidRPr="005523A6" w:rsidRDefault="003B5F1A" w:rsidP="00CE6AC3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523A6">
              <w:rPr>
                <w:rFonts w:ascii="Arial Narrow" w:hAnsi="Arial Narrow"/>
                <w:i/>
                <w:iCs/>
                <w:sz w:val="20"/>
                <w:szCs w:val="20"/>
              </w:rPr>
              <w:t>Interchange</w:t>
            </w:r>
          </w:p>
          <w:p w14:paraId="1C63FACC" w14:textId="4B311E50" w:rsidR="00CE6AC3" w:rsidRDefault="00CE6AC3" w:rsidP="00CE6AC3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CE6AC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Freshwater Specialist – Mackenize River B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asin </w:t>
            </w:r>
          </w:p>
          <w:p w14:paraId="50C6E611" w14:textId="2BEBD26E" w:rsidR="00CE6AC3" w:rsidRDefault="00CE6AC3" w:rsidP="00CE6AC3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Canada Water Agency </w:t>
            </w:r>
          </w:p>
          <w:p w14:paraId="14278733" w14:textId="3955D978" w:rsidR="00CE6AC3" w:rsidRPr="00CE6AC3" w:rsidRDefault="00CE6AC3" w:rsidP="00CE6AC3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CE6AC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Nova Plaza 4th Floor, 5019 – 52nd Street P.O. Box 2310. Yellowknife NT X1A </w:t>
            </w:r>
            <w:proofErr w:type="spellStart"/>
            <w:r w:rsidRPr="00CE6AC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2P7</w:t>
            </w:r>
            <w:proofErr w:type="spellEnd"/>
          </w:p>
          <w:p w14:paraId="34DC7C01" w14:textId="4725368B" w:rsidR="00F04ACE" w:rsidRPr="00CE6AC3" w:rsidRDefault="00460D40" w:rsidP="00CE6AC3">
            <w:pPr>
              <w:jc w:val="center"/>
              <w:rPr>
                <w:rFonts w:ascii="Arial Narrow" w:hAnsi="Arial Narrow"/>
                <w:i/>
                <w:iCs/>
                <w:color w:val="4472C4" w:themeColor="accent1"/>
                <w:sz w:val="18"/>
                <w:szCs w:val="18"/>
                <w:u w:val="single"/>
                <w:lang w:val="en-US"/>
              </w:rPr>
            </w:pPr>
            <w:hyperlink r:id="rId15" w:history="1">
              <w:r w:rsidRPr="00CE6AC3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  <w:lang w:val="en-US"/>
                </w:rPr>
                <w:t>Jeffrey.Cederwall@cwa-aec.gc.ca</w:t>
              </w:r>
            </w:hyperlink>
            <w:r w:rsidRPr="00CE6AC3">
              <w:rPr>
                <w:rFonts w:ascii="Arial Narrow" w:hAnsi="Arial Narrow"/>
                <w:i/>
                <w:iCs/>
                <w:color w:val="4472C4" w:themeColor="accent1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F04ACE" w14:paraId="5ACE55A8" w14:textId="77777777" w:rsidTr="00F04ACE">
        <w:tc>
          <w:tcPr>
            <w:tcW w:w="10915" w:type="dxa"/>
            <w:gridSpan w:val="4"/>
            <w:shd w:val="clear" w:color="auto" w:fill="FBE4D5" w:themeFill="accent2" w:themeFillTint="33"/>
          </w:tcPr>
          <w:p w14:paraId="26670F9A" w14:textId="0FDB0BFB" w:rsidR="00F04ACE" w:rsidRPr="005247B1" w:rsidRDefault="00F04ACE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Provincial and Territorial</w:t>
            </w:r>
          </w:p>
        </w:tc>
      </w:tr>
      <w:tr w:rsidR="00976BFB" w14:paraId="05E3AED3" w14:textId="77777777" w:rsidTr="00A432D4">
        <w:tc>
          <w:tcPr>
            <w:tcW w:w="10915" w:type="dxa"/>
            <w:gridSpan w:val="4"/>
            <w:shd w:val="clear" w:color="auto" w:fill="D9E2F3" w:themeFill="accent1" w:themeFillTint="33"/>
          </w:tcPr>
          <w:p w14:paraId="5BDB449A" w14:textId="29B0639C" w:rsidR="00976BFB" w:rsidRPr="005247B1" w:rsidRDefault="00976BFB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247B1">
              <w:rPr>
                <w:rFonts w:ascii="Arial Narrow" w:hAnsi="Arial Narrow"/>
                <w:b/>
                <w:bCs/>
                <w:sz w:val="20"/>
                <w:szCs w:val="20"/>
              </w:rPr>
              <w:t>British Columbia</w:t>
            </w:r>
          </w:p>
        </w:tc>
      </w:tr>
      <w:tr w:rsidR="00976BFB" w14:paraId="3107D1CF" w14:textId="77777777" w:rsidTr="00407B3F">
        <w:tc>
          <w:tcPr>
            <w:tcW w:w="5529" w:type="dxa"/>
            <w:gridSpan w:val="2"/>
          </w:tcPr>
          <w:p w14:paraId="19D2F1AB" w14:textId="616D3CD4" w:rsidR="00976BFB" w:rsidRPr="005247B1" w:rsidRDefault="00976BFB" w:rsidP="00072E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7B1">
              <w:rPr>
                <w:rFonts w:ascii="Arial Narrow" w:hAnsi="Arial Narrow"/>
                <w:sz w:val="20"/>
                <w:szCs w:val="20"/>
              </w:rPr>
              <w:t>Members</w:t>
            </w:r>
          </w:p>
        </w:tc>
        <w:tc>
          <w:tcPr>
            <w:tcW w:w="5386" w:type="dxa"/>
            <w:gridSpan w:val="2"/>
          </w:tcPr>
          <w:p w14:paraId="7C35A4FF" w14:textId="0D490F2F" w:rsidR="00976BFB" w:rsidRPr="005247B1" w:rsidRDefault="00976BFB" w:rsidP="00072E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247B1">
              <w:rPr>
                <w:rFonts w:ascii="Arial Narrow" w:hAnsi="Arial Narrow"/>
                <w:sz w:val="20"/>
                <w:szCs w:val="20"/>
              </w:rPr>
              <w:t>Alternates</w:t>
            </w:r>
          </w:p>
        </w:tc>
      </w:tr>
      <w:tr w:rsidR="00976BFB" w:rsidRPr="005523A6" w14:paraId="0793BE84" w14:textId="77777777" w:rsidTr="006F4F84">
        <w:tc>
          <w:tcPr>
            <w:tcW w:w="2694" w:type="dxa"/>
          </w:tcPr>
          <w:p w14:paraId="12EBC852" w14:textId="77777777" w:rsidR="00976BFB" w:rsidRPr="00976BFB" w:rsidRDefault="00976BFB" w:rsidP="00976BF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76BF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Ted Zimmerman </w:t>
            </w:r>
          </w:p>
          <w:p w14:paraId="7A70ACAE" w14:textId="77777777" w:rsidR="00976BFB" w:rsidRPr="00976BFB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6BFB">
              <w:rPr>
                <w:rFonts w:ascii="Arial Narrow" w:hAnsi="Arial Narrow"/>
                <w:i/>
                <w:sz w:val="20"/>
                <w:szCs w:val="20"/>
              </w:rPr>
              <w:t>Executive Director</w:t>
            </w:r>
          </w:p>
          <w:p w14:paraId="4F9D8692" w14:textId="77777777" w:rsidR="00976BFB" w:rsidRPr="00976BFB" w:rsidRDefault="00976BFB" w:rsidP="00976BFB">
            <w:pPr>
              <w:contextualSpacing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6BFB">
              <w:rPr>
                <w:rFonts w:ascii="Arial Narrow" w:hAnsi="Arial Narrow"/>
                <w:i/>
                <w:sz w:val="20"/>
                <w:szCs w:val="20"/>
              </w:rPr>
              <w:t>Water Protection and Sustainability Branch</w:t>
            </w:r>
          </w:p>
          <w:p w14:paraId="69407683" w14:textId="77777777" w:rsidR="00976BFB" w:rsidRPr="00976BFB" w:rsidRDefault="00976BFB" w:rsidP="00976BFB">
            <w:pPr>
              <w:spacing w:after="160" w:line="259" w:lineRule="auto"/>
              <w:contextualSpacing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976BFB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B.C. Ministry of Water, Land and Resource Stewardship</w:t>
            </w:r>
          </w:p>
          <w:p w14:paraId="690F79DF" w14:textId="77777777" w:rsidR="00976BFB" w:rsidRPr="00976BFB" w:rsidRDefault="00976BFB" w:rsidP="00976BFB">
            <w:pPr>
              <w:spacing w:after="160" w:line="259" w:lineRule="auto"/>
              <w:contextualSpacing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6BFB">
              <w:rPr>
                <w:rFonts w:ascii="Arial Narrow" w:hAnsi="Arial Narrow"/>
                <w:i/>
                <w:sz w:val="20"/>
                <w:szCs w:val="20"/>
              </w:rPr>
              <w:t xml:space="preserve">PO Box 9362 </w:t>
            </w:r>
            <w:proofErr w:type="spellStart"/>
            <w:r w:rsidRPr="00976BFB">
              <w:rPr>
                <w:rFonts w:ascii="Arial Narrow" w:hAnsi="Arial Narrow"/>
                <w:i/>
                <w:sz w:val="20"/>
                <w:szCs w:val="20"/>
              </w:rPr>
              <w:t>Stn</w:t>
            </w:r>
            <w:proofErr w:type="spellEnd"/>
            <w:r w:rsidRPr="00976BFB">
              <w:rPr>
                <w:rFonts w:ascii="Arial Narrow" w:hAnsi="Arial Narrow"/>
                <w:i/>
                <w:sz w:val="20"/>
                <w:szCs w:val="20"/>
              </w:rPr>
              <w:t xml:space="preserve"> Prov Govt</w:t>
            </w:r>
          </w:p>
          <w:p w14:paraId="11C34AA3" w14:textId="77777777" w:rsidR="00976BFB" w:rsidRPr="00976BFB" w:rsidRDefault="00976BFB" w:rsidP="00976BFB">
            <w:pPr>
              <w:contextualSpacing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6BFB">
              <w:rPr>
                <w:rFonts w:ascii="Arial Narrow" w:hAnsi="Arial Narrow"/>
                <w:i/>
                <w:sz w:val="20"/>
                <w:szCs w:val="20"/>
              </w:rPr>
              <w:t xml:space="preserve">Victoria BC V8W </w:t>
            </w:r>
            <w:proofErr w:type="spellStart"/>
            <w:r w:rsidRPr="00976BFB">
              <w:rPr>
                <w:rFonts w:ascii="Arial Narrow" w:hAnsi="Arial Narrow"/>
                <w:i/>
                <w:sz w:val="20"/>
                <w:szCs w:val="20"/>
              </w:rPr>
              <w:t>3M2</w:t>
            </w:r>
            <w:proofErr w:type="spellEnd"/>
          </w:p>
          <w:p w14:paraId="0C1314E7" w14:textId="77777777" w:rsidR="00976BFB" w:rsidRPr="00976BFB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proofErr w:type="gramStart"/>
            <w:r w:rsidRPr="00976BFB">
              <w:rPr>
                <w:rFonts w:ascii="Arial Narrow" w:hAnsi="Arial Narrow"/>
                <w:i/>
                <w:sz w:val="20"/>
                <w:szCs w:val="20"/>
                <w:lang w:val="fr-FR"/>
              </w:rPr>
              <w:t>E-mail:</w:t>
            </w:r>
            <w:proofErr w:type="gramEnd"/>
            <w:r w:rsidRPr="00976BFB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hyperlink r:id="rId16" w:history="1">
              <w:r w:rsidRPr="00976BFB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FR"/>
                </w:rPr>
                <w:t>ted.zimmerman@gov.bc.ca</w:t>
              </w:r>
            </w:hyperlink>
            <w:r w:rsidRPr="00976BFB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</w:p>
          <w:p w14:paraId="6BB3B0EF" w14:textId="77777777" w:rsidR="00976BFB" w:rsidRDefault="00976BFB" w:rsidP="00407B3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76BFB">
              <w:rPr>
                <w:rFonts w:ascii="Arial Narrow" w:hAnsi="Arial Narrow"/>
                <w:i/>
                <w:sz w:val="20"/>
                <w:szCs w:val="20"/>
              </w:rPr>
              <w:t>CELL: 778.257.2578  Fax: 250.356.1202</w:t>
            </w:r>
          </w:p>
          <w:p w14:paraId="6055E286" w14:textId="7EF8640C" w:rsidR="00345DC2" w:rsidRDefault="00345DC2" w:rsidP="0073691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827A4">
              <w:rPr>
                <w:rFonts w:ascii="Arial Narrow" w:hAnsi="Arial Narrow"/>
                <w:i/>
                <w:sz w:val="20"/>
                <w:szCs w:val="20"/>
              </w:rPr>
              <w:t>Please also cc</w:t>
            </w:r>
          </w:p>
          <w:p w14:paraId="4ABECF75" w14:textId="77777777" w:rsidR="00345DC2" w:rsidRPr="00736916" w:rsidRDefault="00345DC2" w:rsidP="00345DC2">
            <w:pPr>
              <w:jc w:val="center"/>
              <w:rPr>
                <w:rStyle w:val="Hyperlink"/>
                <w:rFonts w:ascii="Arial Narrow" w:hAnsi="Arial Narrow"/>
                <w:sz w:val="20"/>
                <w:szCs w:val="20"/>
                <w:lang w:val="fr-CA"/>
              </w:rPr>
            </w:pPr>
            <w:r w:rsidRPr="00736916">
              <w:rPr>
                <w:rFonts w:ascii="Arial Narrow" w:hAnsi="Arial Narrow"/>
                <w:sz w:val="20"/>
                <w:szCs w:val="20"/>
                <w:lang w:val="fr-CA"/>
              </w:rPr>
              <w:t xml:space="preserve">Miller, Lana L </w:t>
            </w:r>
            <w:proofErr w:type="gramStart"/>
            <w:r w:rsidRPr="00736916">
              <w:rPr>
                <w:rFonts w:ascii="Arial Narrow" w:hAnsi="Arial Narrow"/>
                <w:sz w:val="20"/>
                <w:szCs w:val="20"/>
                <w:lang w:val="fr-CA"/>
              </w:rPr>
              <w:t>WLRS:EX</w:t>
            </w:r>
            <w:proofErr w:type="gramEnd"/>
            <w:r w:rsidRPr="00736916">
              <w:rPr>
                <w:rFonts w:ascii="Arial Narrow" w:hAnsi="Arial Narrow"/>
                <w:sz w:val="20"/>
                <w:szCs w:val="20"/>
                <w:lang w:val="fr-CA"/>
              </w:rPr>
              <w:t xml:space="preserve"> </w:t>
            </w:r>
            <w:hyperlink r:id="rId17" w:history="1">
              <w:r w:rsidRPr="00736916">
                <w:rPr>
                  <w:rStyle w:val="Hyperlink"/>
                  <w:rFonts w:ascii="Arial Narrow" w:hAnsi="Arial Narrow"/>
                  <w:sz w:val="20"/>
                  <w:szCs w:val="20"/>
                  <w:lang w:val="fr-CA"/>
                </w:rPr>
                <w:t>Lana.Miller@gov.bc.ca</w:t>
              </w:r>
            </w:hyperlink>
          </w:p>
          <w:p w14:paraId="7997C883" w14:textId="77777777" w:rsidR="003938AD" w:rsidRPr="00736916" w:rsidRDefault="003938AD" w:rsidP="00345DC2">
            <w:pPr>
              <w:jc w:val="center"/>
              <w:rPr>
                <w:rStyle w:val="Hyperlink"/>
                <w:lang w:val="fr-CA"/>
              </w:rPr>
            </w:pPr>
          </w:p>
          <w:p w14:paraId="4486A87B" w14:textId="31D01FE6" w:rsidR="003938AD" w:rsidRPr="00C74BA0" w:rsidRDefault="00320E1E" w:rsidP="00345D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Note: A</w:t>
            </w:r>
            <w:r w:rsidR="008827A4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Deboer-Smith on leave until end of May 2025.</w:t>
            </w:r>
          </w:p>
        </w:tc>
        <w:tc>
          <w:tcPr>
            <w:tcW w:w="2835" w:type="dxa"/>
          </w:tcPr>
          <w:p w14:paraId="35915827" w14:textId="77777777" w:rsidR="00976BFB" w:rsidRPr="00C74BA0" w:rsidRDefault="00976BFB" w:rsidP="009A47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FA5697" w14:textId="114CF0FF" w:rsidR="009A4715" w:rsidRPr="005247B1" w:rsidRDefault="009A4715" w:rsidP="009A47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Vacant</w:t>
            </w:r>
          </w:p>
        </w:tc>
        <w:tc>
          <w:tcPr>
            <w:tcW w:w="2693" w:type="dxa"/>
          </w:tcPr>
          <w:p w14:paraId="1B021F31" w14:textId="77777777" w:rsidR="00976BFB" w:rsidRPr="005247B1" w:rsidRDefault="00976BFB" w:rsidP="00976BF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247B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Sean Moore </w:t>
            </w:r>
          </w:p>
          <w:p w14:paraId="3B736342" w14:textId="77777777" w:rsidR="00976BFB" w:rsidRPr="005247B1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247B1">
              <w:rPr>
                <w:rFonts w:ascii="Arial Narrow" w:hAnsi="Arial Narrow"/>
                <w:i/>
                <w:sz w:val="20"/>
                <w:szCs w:val="20"/>
              </w:rPr>
              <w:t>Director, Watershed Science and Assessment</w:t>
            </w:r>
          </w:p>
          <w:p w14:paraId="54B3A741" w14:textId="77777777" w:rsidR="00976BFB" w:rsidRPr="005247B1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247B1">
              <w:rPr>
                <w:rFonts w:ascii="Arial Narrow" w:hAnsi="Arial Narrow"/>
                <w:i/>
                <w:sz w:val="20"/>
                <w:szCs w:val="20"/>
              </w:rPr>
              <w:t>Water Protection and Sustainability Branch</w:t>
            </w:r>
          </w:p>
          <w:p w14:paraId="0B243F02" w14:textId="77777777" w:rsidR="00976BFB" w:rsidRPr="005247B1" w:rsidRDefault="00976BFB" w:rsidP="00976BFB">
            <w:pPr>
              <w:spacing w:after="160" w:line="259" w:lineRule="auto"/>
              <w:contextualSpacing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5247B1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B.C. Ministry of Water, Land and Resource Stewardship</w:t>
            </w:r>
          </w:p>
          <w:p w14:paraId="0891F3C4" w14:textId="77777777" w:rsidR="00976BFB" w:rsidRPr="005247B1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247B1">
              <w:rPr>
                <w:rFonts w:ascii="Arial Narrow" w:hAnsi="Arial Narrow"/>
                <w:i/>
                <w:sz w:val="20"/>
                <w:szCs w:val="20"/>
              </w:rPr>
              <w:t xml:space="preserve">PO Box 9362 </w:t>
            </w:r>
            <w:proofErr w:type="spellStart"/>
            <w:r w:rsidRPr="005247B1">
              <w:rPr>
                <w:rFonts w:ascii="Arial Narrow" w:hAnsi="Arial Narrow"/>
                <w:i/>
                <w:sz w:val="20"/>
                <w:szCs w:val="20"/>
              </w:rPr>
              <w:t>Stn</w:t>
            </w:r>
            <w:proofErr w:type="spellEnd"/>
            <w:r w:rsidRPr="005247B1">
              <w:rPr>
                <w:rFonts w:ascii="Arial Narrow" w:hAnsi="Arial Narrow"/>
                <w:i/>
                <w:sz w:val="20"/>
                <w:szCs w:val="20"/>
              </w:rPr>
              <w:t xml:space="preserve"> Prov Govt</w:t>
            </w:r>
          </w:p>
          <w:p w14:paraId="624156FB" w14:textId="77777777" w:rsidR="00976BFB" w:rsidRPr="005247B1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247B1">
              <w:rPr>
                <w:rFonts w:ascii="Arial Narrow" w:hAnsi="Arial Narrow"/>
                <w:i/>
                <w:sz w:val="20"/>
                <w:szCs w:val="20"/>
              </w:rPr>
              <w:t xml:space="preserve">Victoria BC V8W </w:t>
            </w:r>
            <w:proofErr w:type="spellStart"/>
            <w:r w:rsidRPr="005247B1">
              <w:rPr>
                <w:rFonts w:ascii="Arial Narrow" w:hAnsi="Arial Narrow"/>
                <w:i/>
                <w:sz w:val="20"/>
                <w:szCs w:val="20"/>
              </w:rPr>
              <w:t>3M2</w:t>
            </w:r>
            <w:proofErr w:type="spellEnd"/>
          </w:p>
          <w:p w14:paraId="7FB2BE89" w14:textId="77777777" w:rsidR="00976BFB" w:rsidRPr="005247B1" w:rsidRDefault="00976BFB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5247B1">
              <w:rPr>
                <w:rFonts w:ascii="Arial Narrow" w:hAnsi="Arial Narrow"/>
                <w:i/>
                <w:sz w:val="20"/>
                <w:szCs w:val="20"/>
                <w:lang w:val="fr-CA"/>
              </w:rPr>
              <w:t>Email</w:t>
            </w:r>
            <w:proofErr w:type="gramEnd"/>
            <w:r w:rsidRPr="005247B1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18" w:history="1">
              <w:r w:rsidRPr="005247B1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Sean.Moore@gov.bc.ca</w:t>
              </w:r>
            </w:hyperlink>
          </w:p>
          <w:p w14:paraId="2AD8CBE1" w14:textId="092AA8C7" w:rsidR="00976BFB" w:rsidRPr="005247B1" w:rsidRDefault="00976BFB" w:rsidP="00A57D05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5247B1">
              <w:rPr>
                <w:rFonts w:ascii="Arial Narrow" w:hAnsi="Arial Narrow"/>
                <w:i/>
                <w:sz w:val="20"/>
                <w:szCs w:val="20"/>
                <w:lang w:val="fr-CA"/>
              </w:rPr>
              <w:t>Tel: 778 698.9286 Fax: 250.356.1202</w:t>
            </w:r>
          </w:p>
        </w:tc>
        <w:tc>
          <w:tcPr>
            <w:tcW w:w="2693" w:type="dxa"/>
          </w:tcPr>
          <w:p w14:paraId="138110BB" w14:textId="77777777" w:rsidR="00A432D4" w:rsidRDefault="00A432D4" w:rsidP="00407B3F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  <w:lang w:val="fr-CA"/>
              </w:rPr>
            </w:pPr>
          </w:p>
          <w:p w14:paraId="5A12354D" w14:textId="5C1820C2" w:rsidR="00A432D4" w:rsidRPr="00976BFB" w:rsidRDefault="00A432D4" w:rsidP="008267F1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976BFB" w:rsidRPr="00976BFB" w14:paraId="1780454F" w14:textId="77777777" w:rsidTr="00A432D4">
        <w:tc>
          <w:tcPr>
            <w:tcW w:w="10915" w:type="dxa"/>
            <w:gridSpan w:val="4"/>
            <w:shd w:val="clear" w:color="auto" w:fill="D9E2F3" w:themeFill="accent1" w:themeFillTint="33"/>
          </w:tcPr>
          <w:p w14:paraId="65BCCFE4" w14:textId="75EDEF4E" w:rsidR="00976BFB" w:rsidRPr="00976BFB" w:rsidRDefault="00976BFB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</w:pPr>
            <w:r w:rsidRPr="00976BFB"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  <w:t>Alberta</w:t>
            </w:r>
          </w:p>
        </w:tc>
      </w:tr>
      <w:tr w:rsidR="00976BFB" w:rsidRPr="00976BFB" w14:paraId="0215E1FF" w14:textId="77777777" w:rsidTr="00407B3F">
        <w:tc>
          <w:tcPr>
            <w:tcW w:w="5529" w:type="dxa"/>
            <w:gridSpan w:val="2"/>
          </w:tcPr>
          <w:p w14:paraId="552B040E" w14:textId="47CF5FA0" w:rsidR="00976BFB" w:rsidRPr="00976BFB" w:rsidRDefault="00976BFB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976BFB">
              <w:rPr>
                <w:rFonts w:ascii="Arial Narrow" w:hAnsi="Arial Narrow"/>
                <w:sz w:val="20"/>
                <w:szCs w:val="20"/>
                <w:lang w:val="fr-CA"/>
              </w:rPr>
              <w:t>Members</w:t>
            </w:r>
            <w:proofErr w:type="spellEnd"/>
          </w:p>
        </w:tc>
        <w:tc>
          <w:tcPr>
            <w:tcW w:w="5386" w:type="dxa"/>
            <w:gridSpan w:val="2"/>
          </w:tcPr>
          <w:p w14:paraId="4624852D" w14:textId="78267856" w:rsidR="00976BFB" w:rsidRPr="00976BFB" w:rsidRDefault="00976BFB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976BFB">
              <w:rPr>
                <w:rFonts w:ascii="Arial Narrow" w:hAnsi="Arial Narrow"/>
                <w:sz w:val="20"/>
                <w:szCs w:val="20"/>
                <w:lang w:val="fr-CA"/>
              </w:rPr>
              <w:t>Alternates</w:t>
            </w:r>
            <w:proofErr w:type="spellEnd"/>
          </w:p>
        </w:tc>
      </w:tr>
      <w:tr w:rsidR="00976BFB" w:rsidRPr="00976BFB" w14:paraId="75CB72E4" w14:textId="77777777" w:rsidTr="006F4F84">
        <w:tc>
          <w:tcPr>
            <w:tcW w:w="2694" w:type="dxa"/>
          </w:tcPr>
          <w:p w14:paraId="6E280ECF" w14:textId="3A92B504" w:rsidR="00976BFB" w:rsidRPr="00FB416A" w:rsidRDefault="003B5F1A" w:rsidP="00976BF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Corrine Kristensen</w:t>
            </w:r>
          </w:p>
          <w:p w14:paraId="11CCFC62" w14:textId="5B6793C8" w:rsidR="00976BFB" w:rsidRPr="00FB416A" w:rsidRDefault="00976BFB" w:rsidP="00976BFB">
            <w:pPr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</w:pP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>Director, Transboundary Waters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br/>
              <w:t>Alberta Ministry of Environment and P</w:t>
            </w:r>
            <w:r w:rsidR="003B5F1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>rotected Area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>s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br/>
              <w:t>Oxbridge Place, 11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vertAlign w:val="superscript"/>
                <w:lang w:eastAsia="en-CA"/>
              </w:rPr>
              <w:t>th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 xml:space="preserve"> Floor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br/>
              <w:t>9820 - 106 Street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br/>
              <w:t xml:space="preserve">Edmonton, AB T5K </w:t>
            </w:r>
            <w:proofErr w:type="spellStart"/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>2J6</w:t>
            </w:r>
            <w:proofErr w:type="spellEnd"/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br/>
              <w:t>E-mail:</w:t>
            </w:r>
            <w:r w:rsidR="003B5F1A">
              <w:t xml:space="preserve"> </w:t>
            </w:r>
            <w:r w:rsidR="003B5F1A" w:rsidRPr="003B5F1A">
              <w:rPr>
                <w:rFonts w:ascii="Arial Narrow" w:eastAsia="Times New Roman" w:hAnsi="Arial Narrow" w:cs="Times New Roman"/>
                <w:i/>
                <w:color w:val="4472C4" w:themeColor="accent1"/>
                <w:sz w:val="20"/>
                <w:szCs w:val="20"/>
                <w:u w:val="single"/>
                <w:lang w:eastAsia="en-CA"/>
              </w:rPr>
              <w:t>corinne.kristensen@gov.ab.ca</w:t>
            </w:r>
            <w:r w:rsidRPr="003B5F1A">
              <w:rPr>
                <w:rFonts w:ascii="Arial Narrow" w:eastAsia="Times New Roman" w:hAnsi="Arial Narrow" w:cs="Times New Roman"/>
                <w:i/>
                <w:color w:val="4472C4" w:themeColor="accent1"/>
                <w:sz w:val="20"/>
                <w:szCs w:val="20"/>
                <w:lang w:eastAsia="en-CA"/>
              </w:rPr>
              <w:t xml:space="preserve">  </w:t>
            </w:r>
          </w:p>
          <w:p w14:paraId="7FFB05B4" w14:textId="404D510A" w:rsidR="00976BFB" w:rsidRPr="00FB416A" w:rsidRDefault="00976BFB" w:rsidP="00976BFB">
            <w:pPr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</w:pP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>Tel: 780.</w:t>
            </w:r>
            <w:r w:rsidR="003B5F1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>222.5318</w:t>
            </w:r>
            <w:r w:rsidRPr="00FB416A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3EADA38F" w14:textId="77777777" w:rsidR="003B5F1A" w:rsidRDefault="003B5F1A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99BFBDC" w14:textId="2F9D4004" w:rsidR="00976BFB" w:rsidRPr="00345DC2" w:rsidRDefault="00345DC2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345DC2">
              <w:rPr>
                <w:rFonts w:ascii="Arial Narrow" w:hAnsi="Arial Narrow"/>
                <w:i/>
                <w:sz w:val="20"/>
                <w:szCs w:val="20"/>
              </w:rPr>
              <w:t xml:space="preserve">Please also cc Jacquie Browne </w:t>
            </w:r>
            <w:hyperlink r:id="rId19" w:history="1">
              <w:r w:rsidRPr="00C041B8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jacquie.browne@gov.ab.ca</w:t>
              </w:r>
            </w:hyperlink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0321298" w14:textId="77777777" w:rsidR="009D25F8" w:rsidRPr="00851947" w:rsidRDefault="009D25F8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42CFFF1" w14:textId="77777777" w:rsidR="00976BFB" w:rsidRDefault="005F0092" w:rsidP="00072EB6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85194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Alden Armstrong</w:t>
            </w:r>
          </w:p>
          <w:p w14:paraId="7AAB389A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  <w:t>Box 1 Paddle Prairie</w:t>
            </w:r>
          </w:p>
          <w:p w14:paraId="15A770CC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  <w:t>Alberta</w:t>
            </w:r>
          </w:p>
          <w:p w14:paraId="539EF788" w14:textId="77777777" w:rsidR="001F6957" w:rsidRPr="005455FD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</w:pPr>
            <w:r w:rsidRPr="005455FD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  <w:t xml:space="preserve">T0H </w:t>
            </w:r>
            <w:proofErr w:type="spellStart"/>
            <w:r w:rsidRPr="005455FD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  <w:t>2W0</w:t>
            </w:r>
            <w:proofErr w:type="spellEnd"/>
          </w:p>
          <w:p w14:paraId="4C23E2AE" w14:textId="7B972CDF" w:rsidR="005F0092" w:rsidRPr="005455FD" w:rsidRDefault="001F6957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hyperlink r:id="rId20" w:history="1">
              <w:r w:rsidRPr="005455FD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a-armstrong@hotmail.com</w:t>
              </w:r>
            </w:hyperlink>
          </w:p>
          <w:p w14:paraId="6019ED5A" w14:textId="6C5A3CF4" w:rsidR="00851947" w:rsidRPr="005455FD" w:rsidRDefault="00851947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</w:p>
        </w:tc>
        <w:tc>
          <w:tcPr>
            <w:tcW w:w="2693" w:type="dxa"/>
          </w:tcPr>
          <w:p w14:paraId="185D604F" w14:textId="2F5D37CC" w:rsidR="005455FD" w:rsidRPr="00AC3AEB" w:rsidRDefault="005455FD" w:rsidP="00976BF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C3AEB">
              <w:rPr>
                <w:rFonts w:ascii="Arial Narrow" w:hAnsi="Arial Narrow"/>
                <w:b/>
                <w:i/>
                <w:sz w:val="20"/>
                <w:szCs w:val="20"/>
              </w:rPr>
              <w:t>Cam Lane</w:t>
            </w:r>
          </w:p>
          <w:p w14:paraId="740967F3" w14:textId="47610A72" w:rsidR="005455FD" w:rsidRPr="00AC3AEB" w:rsidRDefault="005455FD" w:rsidP="00976BF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C3AEB">
              <w:rPr>
                <w:rFonts w:ascii="Arial Narrow" w:hAnsi="Arial Narrow"/>
                <w:b/>
                <w:i/>
                <w:sz w:val="20"/>
                <w:szCs w:val="20"/>
              </w:rPr>
              <w:t>Interim alternate member</w:t>
            </w:r>
          </w:p>
          <w:p w14:paraId="223CA912" w14:textId="77777777" w:rsidR="005455FD" w:rsidRPr="005455FD" w:rsidRDefault="005455FD" w:rsidP="005455FD">
            <w:pPr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</w:pP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Executive Director, Watershed Resilience and Predictions Branch</w:t>
            </w:r>
          </w:p>
          <w:p w14:paraId="0C2EEB9D" w14:textId="77777777" w:rsidR="005455FD" w:rsidRPr="005455FD" w:rsidRDefault="005455FD" w:rsidP="005455FD">
            <w:pPr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</w:pP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 xml:space="preserve">Water and Circular Economy Division   </w:t>
            </w:r>
          </w:p>
          <w:p w14:paraId="7F1191DD" w14:textId="77777777" w:rsidR="005455FD" w:rsidRPr="005455FD" w:rsidRDefault="005455FD" w:rsidP="005455FD">
            <w:pPr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</w:pP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Alberta Environment and Protected Areas</w:t>
            </w:r>
          </w:p>
          <w:p w14:paraId="6015D574" w14:textId="77777777" w:rsidR="005455FD" w:rsidRPr="005455FD" w:rsidRDefault="005455FD" w:rsidP="005455FD">
            <w:pPr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</w:pP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11</w:t>
            </w:r>
            <w:r w:rsidRPr="005455FD">
              <w:rPr>
                <w:rFonts w:ascii="Arial Narrow" w:hAnsi="Arial Narrow"/>
                <w:bCs/>
                <w:i/>
                <w:sz w:val="20"/>
                <w:szCs w:val="20"/>
                <w:vertAlign w:val="superscript"/>
                <w:lang w:val="en-US"/>
              </w:rPr>
              <w:t>th</w:t>
            </w: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 xml:space="preserve"> floor, 9820-106 Street</w:t>
            </w:r>
          </w:p>
          <w:p w14:paraId="40AA9AE2" w14:textId="77777777" w:rsidR="005455FD" w:rsidRPr="005455FD" w:rsidRDefault="005455FD" w:rsidP="005455FD">
            <w:pPr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</w:pP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 xml:space="preserve">Edmonton, AB T5K </w:t>
            </w:r>
            <w:proofErr w:type="spellStart"/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2J6</w:t>
            </w:r>
            <w:proofErr w:type="spellEnd"/>
          </w:p>
          <w:p w14:paraId="40A22C2E" w14:textId="3F7F7535" w:rsidR="005455FD" w:rsidRPr="005455FD" w:rsidRDefault="005455FD" w:rsidP="005455FD">
            <w:pPr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</w:pPr>
            <w:proofErr w:type="gramStart"/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 xml:space="preserve"> </w:t>
            </w:r>
            <w:hyperlink r:id="rId21" w:history="1">
              <w:r w:rsidR="00CE6AC3" w:rsidRPr="00222A68">
                <w:rPr>
                  <w:rStyle w:val="Hyperlink"/>
                  <w:rFonts w:ascii="Arial Narrow" w:hAnsi="Arial Narrow"/>
                  <w:bCs/>
                  <w:i/>
                  <w:sz w:val="20"/>
                  <w:szCs w:val="20"/>
                  <w:lang w:val="fr-CA"/>
                </w:rPr>
                <w:t>Cam.lane@gov.ab.ca</w:t>
              </w:r>
            </w:hyperlink>
            <w:r w:rsidR="00CE6AC3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 xml:space="preserve"> </w:t>
            </w: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 xml:space="preserve"> </w:t>
            </w:r>
          </w:p>
          <w:p w14:paraId="0C22DADE" w14:textId="3FA88FD1" w:rsidR="005455FD" w:rsidRPr="005455FD" w:rsidRDefault="005455FD" w:rsidP="005455FD">
            <w:pPr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</w:pPr>
            <w:r w:rsidRPr="005455FD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>780-915-4084</w:t>
            </w:r>
          </w:p>
          <w:p w14:paraId="5DB38C01" w14:textId="77777777" w:rsidR="00976BFB" w:rsidRPr="00FB416A" w:rsidRDefault="00976BFB" w:rsidP="005455FD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</w:p>
        </w:tc>
        <w:tc>
          <w:tcPr>
            <w:tcW w:w="2693" w:type="dxa"/>
          </w:tcPr>
          <w:p w14:paraId="1FE2DB43" w14:textId="77777777" w:rsidR="009D25F8" w:rsidRPr="00FB416A" w:rsidRDefault="009D25F8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</w:p>
          <w:p w14:paraId="4C0EFB4C" w14:textId="26687114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</w:p>
        </w:tc>
      </w:tr>
      <w:tr w:rsidR="00A57D05" w:rsidRPr="00976BFB" w14:paraId="2ACB6949" w14:textId="77777777" w:rsidTr="00A432D4">
        <w:tc>
          <w:tcPr>
            <w:tcW w:w="10915" w:type="dxa"/>
            <w:gridSpan w:val="4"/>
            <w:shd w:val="clear" w:color="auto" w:fill="D9E2F3" w:themeFill="accent1" w:themeFillTint="33"/>
          </w:tcPr>
          <w:p w14:paraId="683DED74" w14:textId="62CE8C8D" w:rsidR="00A57D05" w:rsidRPr="005247B1" w:rsidRDefault="00A57D05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</w:pPr>
            <w:r w:rsidRPr="005247B1"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  <w:t>Saskatchewan</w:t>
            </w:r>
          </w:p>
        </w:tc>
      </w:tr>
      <w:tr w:rsidR="00A57D05" w:rsidRPr="00976BFB" w14:paraId="09925013" w14:textId="77777777" w:rsidTr="00407B3F">
        <w:tc>
          <w:tcPr>
            <w:tcW w:w="5529" w:type="dxa"/>
            <w:gridSpan w:val="2"/>
          </w:tcPr>
          <w:p w14:paraId="0418AE9E" w14:textId="13BF7228" w:rsidR="00A57D05" w:rsidRPr="005247B1" w:rsidRDefault="00A57D05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5247B1">
              <w:rPr>
                <w:rFonts w:ascii="Arial Narrow" w:hAnsi="Arial Narrow"/>
                <w:sz w:val="20"/>
                <w:szCs w:val="20"/>
                <w:lang w:val="fr-CA"/>
              </w:rPr>
              <w:t>Members</w:t>
            </w:r>
            <w:proofErr w:type="spellEnd"/>
          </w:p>
        </w:tc>
        <w:tc>
          <w:tcPr>
            <w:tcW w:w="5386" w:type="dxa"/>
            <w:gridSpan w:val="2"/>
          </w:tcPr>
          <w:p w14:paraId="2239417E" w14:textId="27AA4327" w:rsidR="00A57D05" w:rsidRPr="005247B1" w:rsidRDefault="00A57D05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5247B1">
              <w:rPr>
                <w:rFonts w:ascii="Arial Narrow" w:hAnsi="Arial Narrow"/>
                <w:sz w:val="20"/>
                <w:szCs w:val="20"/>
                <w:lang w:val="fr-CA"/>
              </w:rPr>
              <w:t>Alternates</w:t>
            </w:r>
            <w:proofErr w:type="spellEnd"/>
          </w:p>
        </w:tc>
      </w:tr>
      <w:tr w:rsidR="00976BFB" w:rsidRPr="00976BFB" w14:paraId="1833E95C" w14:textId="77777777" w:rsidTr="006F4F84">
        <w:tc>
          <w:tcPr>
            <w:tcW w:w="2694" w:type="dxa"/>
          </w:tcPr>
          <w:p w14:paraId="152E8774" w14:textId="77777777" w:rsidR="00A57D05" w:rsidRPr="00FB416A" w:rsidRDefault="00A57D05" w:rsidP="00A57D05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Thon Phommavong </w:t>
            </w:r>
          </w:p>
          <w:p w14:paraId="350F2590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Vice President, Science and Licensing</w:t>
            </w:r>
          </w:p>
          <w:p w14:paraId="2120D689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Saskatchewan Water Security Agency</w:t>
            </w:r>
          </w:p>
          <w:p w14:paraId="03D31BB7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color w:val="000000"/>
                <w:sz w:val="20"/>
                <w:szCs w:val="20"/>
              </w:rPr>
              <w:t>300 2365 Albert Street</w:t>
            </w:r>
          </w:p>
          <w:p w14:paraId="54DAFC11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Regina, SK  S4P </w:t>
            </w:r>
            <w:proofErr w:type="spellStart"/>
            <w:r w:rsidRPr="00FB416A">
              <w:rPr>
                <w:rFonts w:ascii="Arial Narrow" w:hAnsi="Arial Narrow"/>
                <w:i/>
                <w:color w:val="000000"/>
                <w:sz w:val="20"/>
                <w:szCs w:val="20"/>
              </w:rPr>
              <w:t>4K1</w:t>
            </w:r>
            <w:proofErr w:type="spellEnd"/>
          </w:p>
          <w:p w14:paraId="7005080B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E-mail:</w:t>
            </w:r>
            <w:r w:rsidRPr="00FB416A">
              <w:rPr>
                <w:rFonts w:ascii="Arial Narrow" w:hAnsi="Arial Narrow"/>
                <w:i/>
                <w:color w:val="1F497D"/>
                <w:sz w:val="20"/>
                <w:szCs w:val="20"/>
              </w:rPr>
              <w:t xml:space="preserve"> </w:t>
            </w:r>
            <w:hyperlink r:id="rId22" w:history="1">
              <w:r w:rsidRPr="00FB416A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thon.phommavong@wsask.ca</w:t>
              </w:r>
            </w:hyperlink>
          </w:p>
          <w:p w14:paraId="4FC1F033" w14:textId="77777777" w:rsidR="00976BFB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Tel:  306.529.5404 Fax: 306.787.0780</w:t>
            </w:r>
          </w:p>
          <w:p w14:paraId="600B8704" w14:textId="77777777" w:rsidR="00736916" w:rsidRDefault="00736916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Cc; Corie White</w:t>
            </w:r>
          </w:p>
          <w:p w14:paraId="0D1D3EC3" w14:textId="5E548E2D" w:rsidR="00736916" w:rsidRPr="00FB416A" w:rsidRDefault="00736916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Corie.white@wsask.ca</w:t>
            </w:r>
          </w:p>
        </w:tc>
        <w:tc>
          <w:tcPr>
            <w:tcW w:w="2835" w:type="dxa"/>
          </w:tcPr>
          <w:p w14:paraId="7E642DD8" w14:textId="77777777" w:rsidR="009D25F8" w:rsidRPr="00FB416A" w:rsidRDefault="009D25F8" w:rsidP="009D25F8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bookmarkStart w:id="0" w:name="OLE_LINK2"/>
            <w:r w:rsidRPr="00FB416A">
              <w:rPr>
                <w:rFonts w:ascii="Arial Narrow" w:hAnsi="Arial Narrow"/>
                <w:b/>
                <w:i/>
                <w:sz w:val="20"/>
                <w:szCs w:val="20"/>
              </w:rPr>
              <w:t>Vice Chief Joseph Tsannie</w:t>
            </w:r>
          </w:p>
          <w:p w14:paraId="643FAAB5" w14:textId="77777777" w:rsidR="009D25F8" w:rsidRPr="00FB416A" w:rsidRDefault="009D25F8" w:rsidP="009D25F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B416A">
              <w:rPr>
                <w:rFonts w:ascii="Arial Narrow" w:hAnsi="Arial Narrow" w:cs="Arial"/>
                <w:i/>
                <w:sz w:val="20"/>
                <w:szCs w:val="20"/>
              </w:rPr>
              <w:t xml:space="preserve">Athabasca Vice Chief </w:t>
            </w:r>
          </w:p>
          <w:p w14:paraId="7984C9AD" w14:textId="77777777" w:rsidR="009D25F8" w:rsidRPr="00FB416A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 w:cs="Arial"/>
                <w:i/>
                <w:sz w:val="20"/>
                <w:szCs w:val="20"/>
              </w:rPr>
              <w:t>Prince Albert Grand Council</w:t>
            </w:r>
          </w:p>
          <w:p w14:paraId="7639EF93" w14:textId="77777777" w:rsidR="009D25F8" w:rsidRPr="00FB416A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2300 10</w:t>
            </w:r>
            <w:r w:rsidRPr="00FB416A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 Avenue</w:t>
            </w:r>
          </w:p>
          <w:p w14:paraId="27A8D2D0" w14:textId="77777777" w:rsidR="009D25F8" w:rsidRPr="00FB416A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Prince Albert, SK S6V </w:t>
            </w: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6Z1</w:t>
            </w:r>
            <w:proofErr w:type="spellEnd"/>
          </w:p>
          <w:p w14:paraId="12AC4B82" w14:textId="77777777" w:rsidR="009D25F8" w:rsidRPr="00FB416A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E-mail: </w:t>
            </w:r>
            <w:hyperlink r:id="rId23" w:history="1">
              <w:r w:rsidRPr="00FB416A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jtsanniejr@pagc.net</w:t>
              </w:r>
            </w:hyperlink>
          </w:p>
          <w:p w14:paraId="35FD81E7" w14:textId="76D97AD0" w:rsidR="00976BFB" w:rsidRPr="00FB416A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Tel: </w:t>
            </w:r>
            <w:bookmarkEnd w:id="0"/>
            <w:r w:rsidRPr="00FB416A">
              <w:rPr>
                <w:rFonts w:ascii="Arial Narrow" w:hAnsi="Arial Narrow"/>
                <w:i/>
                <w:sz w:val="20"/>
                <w:szCs w:val="20"/>
              </w:rPr>
              <w:t>306.953.7200</w:t>
            </w:r>
          </w:p>
        </w:tc>
        <w:tc>
          <w:tcPr>
            <w:tcW w:w="2693" w:type="dxa"/>
          </w:tcPr>
          <w:p w14:paraId="596D4432" w14:textId="59DB897C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</w:p>
        </w:tc>
        <w:tc>
          <w:tcPr>
            <w:tcW w:w="2693" w:type="dxa"/>
          </w:tcPr>
          <w:p w14:paraId="4FDE24BB" w14:textId="0FC6D4B9" w:rsidR="00976BFB" w:rsidRPr="00FB416A" w:rsidRDefault="00976BFB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</w:p>
        </w:tc>
      </w:tr>
      <w:tr w:rsidR="00A57D05" w:rsidRPr="00976BFB" w14:paraId="43E3E646" w14:textId="77777777" w:rsidTr="00A432D4">
        <w:tc>
          <w:tcPr>
            <w:tcW w:w="10915" w:type="dxa"/>
            <w:gridSpan w:val="4"/>
            <w:shd w:val="clear" w:color="auto" w:fill="D9E2F3" w:themeFill="accent1" w:themeFillTint="33"/>
          </w:tcPr>
          <w:p w14:paraId="7BCB5E0C" w14:textId="763030F4" w:rsidR="00A57D05" w:rsidRPr="005247B1" w:rsidRDefault="00A57D05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</w:pPr>
            <w:r w:rsidRPr="005247B1"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  <w:t>Northwest Territoires</w:t>
            </w:r>
          </w:p>
        </w:tc>
      </w:tr>
      <w:tr w:rsidR="00A57D05" w:rsidRPr="00976BFB" w14:paraId="342F2CD2" w14:textId="77777777" w:rsidTr="00407B3F">
        <w:tc>
          <w:tcPr>
            <w:tcW w:w="5529" w:type="dxa"/>
            <w:gridSpan w:val="2"/>
          </w:tcPr>
          <w:p w14:paraId="3615E1E2" w14:textId="582A153A" w:rsidR="00A57D05" w:rsidRPr="00A57D05" w:rsidRDefault="00A57D05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A57D05">
              <w:rPr>
                <w:rFonts w:ascii="Arial Narrow" w:hAnsi="Arial Narrow"/>
                <w:sz w:val="20"/>
                <w:szCs w:val="20"/>
                <w:lang w:val="fr-CA"/>
              </w:rPr>
              <w:t>Members</w:t>
            </w:r>
            <w:proofErr w:type="spellEnd"/>
          </w:p>
        </w:tc>
        <w:tc>
          <w:tcPr>
            <w:tcW w:w="5386" w:type="dxa"/>
            <w:gridSpan w:val="2"/>
          </w:tcPr>
          <w:p w14:paraId="68AC4710" w14:textId="09C1C358" w:rsidR="00A57D05" w:rsidRPr="00A57D05" w:rsidRDefault="00A57D05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A57D05">
              <w:rPr>
                <w:rFonts w:ascii="Arial Narrow" w:hAnsi="Arial Narrow"/>
                <w:sz w:val="20"/>
                <w:szCs w:val="20"/>
                <w:lang w:val="fr-CA"/>
              </w:rPr>
              <w:t>Alternates</w:t>
            </w:r>
            <w:proofErr w:type="spellEnd"/>
          </w:p>
        </w:tc>
      </w:tr>
      <w:tr w:rsidR="00976BFB" w:rsidRPr="009D25F8" w14:paraId="27E04013" w14:textId="77777777" w:rsidTr="006F4F84">
        <w:tc>
          <w:tcPr>
            <w:tcW w:w="2694" w:type="dxa"/>
          </w:tcPr>
          <w:p w14:paraId="179086FE" w14:textId="77777777" w:rsidR="009D25F8" w:rsidRDefault="009D25F8" w:rsidP="00A57D05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  <w:p w14:paraId="3C2AF625" w14:textId="604A2594" w:rsidR="00A57D05" w:rsidRPr="00A57D05" w:rsidRDefault="00A57D05" w:rsidP="00A57D05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Julian Kanigan</w:t>
            </w:r>
          </w:p>
          <w:p w14:paraId="5731CCCC" w14:textId="77777777" w:rsidR="00A57D05" w:rsidRPr="00A57D05" w:rsidRDefault="00A57D05" w:rsidP="00A57D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>Assistant Deputy Minister</w:t>
            </w:r>
          </w:p>
          <w:p w14:paraId="2C8A8268" w14:textId="77777777" w:rsidR="00A57D05" w:rsidRPr="00A57D05" w:rsidRDefault="00A57D05" w:rsidP="00A57D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>Environmental Management, Monitoring and Climate Change</w:t>
            </w:r>
          </w:p>
          <w:p w14:paraId="58B99085" w14:textId="0C7AD963" w:rsidR="00A57D05" w:rsidRPr="00A57D05" w:rsidRDefault="00A57D05" w:rsidP="00A57D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Environment and </w:t>
            </w:r>
            <w:r w:rsidR="00D72391">
              <w:rPr>
                <w:rFonts w:ascii="Arial Narrow" w:hAnsi="Arial Narrow"/>
                <w:i/>
                <w:iCs/>
                <w:sz w:val="20"/>
                <w:szCs w:val="20"/>
              </w:rPr>
              <w:t>Climate Change</w:t>
            </w:r>
          </w:p>
          <w:p w14:paraId="61EA15C2" w14:textId="77777777" w:rsidR="00A57D05" w:rsidRPr="00A57D05" w:rsidRDefault="00A57D05" w:rsidP="00A57D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>Government of Northwest Territories</w:t>
            </w:r>
          </w:p>
          <w:p w14:paraId="6C518C57" w14:textId="77777777" w:rsidR="00A57D05" w:rsidRPr="00A57D05" w:rsidRDefault="00A57D05" w:rsidP="00A57D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P.O. Box 1320 Yellowknife, NT X1A </w:t>
            </w:r>
            <w:proofErr w:type="spellStart"/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>2L9</w:t>
            </w:r>
            <w:proofErr w:type="spellEnd"/>
          </w:p>
          <w:p w14:paraId="0F81CFC8" w14:textId="77777777" w:rsidR="00A57D05" w:rsidRPr="00A57D05" w:rsidRDefault="00A57D05" w:rsidP="00A57D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Email: </w:t>
            </w:r>
            <w:hyperlink r:id="rId24" w:history="1">
              <w:r w:rsidRPr="00A57D05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</w:rPr>
                <w:t>Julian_Kanigan@gov.nt.ca</w:t>
              </w:r>
            </w:hyperlink>
          </w:p>
          <w:p w14:paraId="49855A67" w14:textId="020CEDF9" w:rsidR="00976BFB" w:rsidRPr="00A57D05" w:rsidRDefault="00A57D05" w:rsidP="00A57D05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Tel: 867.767.9905 </w:t>
            </w:r>
            <w:proofErr w:type="spellStart"/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>ext</w:t>
            </w:r>
            <w:proofErr w:type="spellEnd"/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53016</w:t>
            </w:r>
          </w:p>
        </w:tc>
        <w:tc>
          <w:tcPr>
            <w:tcW w:w="2835" w:type="dxa"/>
          </w:tcPr>
          <w:p w14:paraId="699DFE73" w14:textId="77777777" w:rsidR="009D25F8" w:rsidRPr="009D25F8" w:rsidRDefault="009D25F8" w:rsidP="009D25F8">
            <w:pPr>
              <w:spacing w:before="2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b/>
                <w:i/>
                <w:sz w:val="20"/>
                <w:szCs w:val="20"/>
              </w:rPr>
              <w:t>Leon Andrew</w:t>
            </w:r>
          </w:p>
          <w:p w14:paraId="6D377D68" w14:textId="77777777" w:rsidR="009D25F8" w:rsidRPr="009D25F8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>P.O. Box 475</w:t>
            </w:r>
          </w:p>
          <w:p w14:paraId="04D2F3C0" w14:textId="77777777" w:rsidR="009D25F8" w:rsidRPr="009D25F8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>Norman Wells NT</w:t>
            </w:r>
          </w:p>
          <w:p w14:paraId="2BDDAEB2" w14:textId="77777777" w:rsidR="009D25F8" w:rsidRPr="009D25F8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>XOE OVO</w:t>
            </w:r>
          </w:p>
          <w:p w14:paraId="7283A100" w14:textId="77777777" w:rsidR="009D25F8" w:rsidRPr="009D25F8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 xml:space="preserve">E-mail: </w:t>
            </w:r>
            <w:hyperlink r:id="rId25" w:history="1">
              <w:r w:rsidRPr="009D25F8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lamountaindene@theedge.ca</w:t>
              </w:r>
            </w:hyperlink>
            <w:r w:rsidRPr="009D25F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14:paraId="1BEA05AD" w14:textId="3EC48200" w:rsidR="00976BFB" w:rsidRPr="00A57D05" w:rsidRDefault="009D25F8" w:rsidP="009D25F8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>Tel: 867.587.4433 Cell: 867.445.6187</w:t>
            </w:r>
          </w:p>
        </w:tc>
        <w:tc>
          <w:tcPr>
            <w:tcW w:w="2693" w:type="dxa"/>
          </w:tcPr>
          <w:p w14:paraId="610A9CF4" w14:textId="2439ADB5" w:rsidR="00A57D05" w:rsidRPr="00016770" w:rsidRDefault="00A57D05" w:rsidP="00016770">
            <w:pPr>
              <w:spacing w:before="24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Meghan Beveridge</w:t>
            </w:r>
          </w:p>
          <w:p w14:paraId="6F341F9E" w14:textId="15BA70B8" w:rsidR="00A57D05" w:rsidRPr="00A57D05" w:rsidRDefault="00AC3AEB" w:rsidP="009D25F8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Director, Water Monitoring and Stewardship Division</w:t>
            </w:r>
          </w:p>
          <w:p w14:paraId="4A1605D5" w14:textId="77777777" w:rsidR="00D72391" w:rsidRPr="00A57D05" w:rsidRDefault="00D72391" w:rsidP="00D72391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Environment and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Climate Change</w:t>
            </w:r>
          </w:p>
          <w:p w14:paraId="54A6791C" w14:textId="77777777" w:rsidR="00A57D05" w:rsidRPr="00A57D05" w:rsidRDefault="00A57D05" w:rsidP="009D25F8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>Government of Northwest Territories</w:t>
            </w:r>
          </w:p>
          <w:p w14:paraId="1180FCBE" w14:textId="77777777" w:rsidR="00A57D05" w:rsidRPr="00A57D05" w:rsidRDefault="00A57D05" w:rsidP="009D25F8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P.O. Box 1320 Yellowknife, NT X1A </w:t>
            </w:r>
            <w:proofErr w:type="spellStart"/>
            <w:r w:rsidRPr="00A57D05">
              <w:rPr>
                <w:rFonts w:ascii="Arial Narrow" w:hAnsi="Arial Narrow"/>
                <w:i/>
                <w:iCs/>
                <w:sz w:val="20"/>
                <w:szCs w:val="20"/>
              </w:rPr>
              <w:t>2L9</w:t>
            </w:r>
            <w:proofErr w:type="spellEnd"/>
          </w:p>
          <w:p w14:paraId="1C6CC923" w14:textId="77777777" w:rsidR="00A57D05" w:rsidRPr="00A57D05" w:rsidRDefault="00A57D05" w:rsidP="00A57D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</w:pPr>
            <w:proofErr w:type="gramStart"/>
            <w:r w:rsidRPr="00A57D05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>E-mail</w:t>
            </w:r>
            <w:proofErr w:type="gramEnd"/>
            <w:r w:rsidRPr="00A57D05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 xml:space="preserve">: </w:t>
            </w:r>
            <w:hyperlink r:id="rId26" w:history="1">
              <w:r w:rsidRPr="00A57D05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  <w:lang w:val="fr-CA"/>
                </w:rPr>
                <w:t>Meghan_Beveridge@gov.nt.ca</w:t>
              </w:r>
            </w:hyperlink>
          </w:p>
          <w:p w14:paraId="7BE872AB" w14:textId="146CFB77" w:rsidR="00976BFB" w:rsidRPr="00A57D05" w:rsidRDefault="00A57D05" w:rsidP="00A57D05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57D05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Tel : 867.767.9234 </w:t>
            </w:r>
            <w:proofErr w:type="spellStart"/>
            <w:r w:rsidRPr="00A57D05">
              <w:rPr>
                <w:rFonts w:ascii="Arial Narrow" w:hAnsi="Arial Narrow"/>
                <w:i/>
                <w:sz w:val="20"/>
                <w:szCs w:val="20"/>
                <w:lang w:val="fr-CA"/>
              </w:rPr>
              <w:t>ext</w:t>
            </w:r>
            <w:proofErr w:type="spellEnd"/>
            <w:r w:rsidRPr="00A57D05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 53135</w:t>
            </w:r>
          </w:p>
        </w:tc>
        <w:tc>
          <w:tcPr>
            <w:tcW w:w="2693" w:type="dxa"/>
          </w:tcPr>
          <w:p w14:paraId="36C21895" w14:textId="77777777" w:rsidR="009D25F8" w:rsidRDefault="009D25F8" w:rsidP="009D25F8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14:paraId="602EC725" w14:textId="05930E0A" w:rsidR="009D25F8" w:rsidRPr="009D25F8" w:rsidRDefault="009D25F8" w:rsidP="009D25F8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Nolan Rainville</w:t>
            </w:r>
          </w:p>
          <w:p w14:paraId="7D9AC7BB" w14:textId="77777777" w:rsidR="009D25F8" w:rsidRPr="009D25F8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>Program Coordinator, Lands and Resources</w:t>
            </w:r>
          </w:p>
          <w:p w14:paraId="35ED435A" w14:textId="77777777" w:rsidR="009D25F8" w:rsidRPr="009D25F8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>Gwich’in Tribal Council</w:t>
            </w:r>
          </w:p>
          <w:p w14:paraId="725470BD" w14:textId="05B72AB2" w:rsidR="00345DC2" w:rsidRDefault="00345DC2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hyperlink r:id="rId27" w:history="1">
              <w:r w:rsidRPr="00C041B8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nolan.rainville@gwichintribal.ca</w:t>
              </w:r>
            </w:hyperlink>
          </w:p>
          <w:p w14:paraId="6A3D9541" w14:textId="2B2CD782" w:rsidR="009D25F8" w:rsidRPr="009D25F8" w:rsidRDefault="009D25F8" w:rsidP="009D25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D25F8">
              <w:rPr>
                <w:rFonts w:ascii="Arial Narrow" w:hAnsi="Arial Narrow"/>
                <w:i/>
                <w:sz w:val="20"/>
                <w:szCs w:val="20"/>
              </w:rPr>
              <w:t>Tel: 867-777-7914</w:t>
            </w:r>
          </w:p>
          <w:p w14:paraId="1F840C80" w14:textId="77777777" w:rsidR="00976BFB" w:rsidRPr="009D25F8" w:rsidRDefault="00976BFB" w:rsidP="00072EB6">
            <w:pPr>
              <w:jc w:val="center"/>
            </w:pPr>
          </w:p>
        </w:tc>
      </w:tr>
      <w:tr w:rsidR="00A57D05" w:rsidRPr="00976BFB" w14:paraId="69DF105B" w14:textId="77777777" w:rsidTr="00A432D4">
        <w:tc>
          <w:tcPr>
            <w:tcW w:w="10915" w:type="dxa"/>
            <w:gridSpan w:val="4"/>
            <w:shd w:val="clear" w:color="auto" w:fill="D9E2F3" w:themeFill="accent1" w:themeFillTint="33"/>
          </w:tcPr>
          <w:p w14:paraId="35C1E0EF" w14:textId="4D879285" w:rsidR="00A57D05" w:rsidRPr="00A57D05" w:rsidRDefault="00A57D05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</w:pPr>
            <w:r w:rsidRPr="00A57D05">
              <w:rPr>
                <w:rFonts w:ascii="Arial Narrow" w:hAnsi="Arial Narrow"/>
                <w:b/>
                <w:bCs/>
                <w:sz w:val="20"/>
                <w:szCs w:val="20"/>
                <w:lang w:val="fr-CA"/>
              </w:rPr>
              <w:t>Yukon</w:t>
            </w:r>
          </w:p>
        </w:tc>
      </w:tr>
      <w:tr w:rsidR="00A57D05" w:rsidRPr="00976BFB" w14:paraId="426A2DD1" w14:textId="77777777" w:rsidTr="00407B3F">
        <w:tc>
          <w:tcPr>
            <w:tcW w:w="5529" w:type="dxa"/>
            <w:gridSpan w:val="2"/>
          </w:tcPr>
          <w:p w14:paraId="47C03E96" w14:textId="176C005A" w:rsidR="00A57D05" w:rsidRPr="00A57D05" w:rsidRDefault="00A57D05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A57D05">
              <w:rPr>
                <w:rFonts w:ascii="Arial Narrow" w:hAnsi="Arial Narrow"/>
                <w:sz w:val="20"/>
                <w:szCs w:val="20"/>
                <w:lang w:val="fr-CA"/>
              </w:rPr>
              <w:t>Members</w:t>
            </w:r>
            <w:proofErr w:type="spellEnd"/>
          </w:p>
        </w:tc>
        <w:tc>
          <w:tcPr>
            <w:tcW w:w="5386" w:type="dxa"/>
            <w:gridSpan w:val="2"/>
          </w:tcPr>
          <w:p w14:paraId="3AFE21F9" w14:textId="5F20317A" w:rsidR="00A57D05" w:rsidRPr="00A57D05" w:rsidRDefault="00A57D05" w:rsidP="00072EB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spellStart"/>
            <w:r w:rsidRPr="00A57D05">
              <w:rPr>
                <w:rFonts w:ascii="Arial Narrow" w:hAnsi="Arial Narrow"/>
                <w:sz w:val="20"/>
                <w:szCs w:val="20"/>
                <w:lang w:val="fr-CA"/>
              </w:rPr>
              <w:t>Alternates</w:t>
            </w:r>
            <w:proofErr w:type="spellEnd"/>
          </w:p>
        </w:tc>
      </w:tr>
      <w:tr w:rsidR="00976BFB" w:rsidRPr="00976BFB" w14:paraId="3CD0F059" w14:textId="77777777" w:rsidTr="006F4F84">
        <w:tc>
          <w:tcPr>
            <w:tcW w:w="2694" w:type="dxa"/>
          </w:tcPr>
          <w:p w14:paraId="53492E68" w14:textId="77777777" w:rsidR="00A57D05" w:rsidRPr="00FB416A" w:rsidRDefault="00A57D05" w:rsidP="00A57D05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Heather Jirousek </w:t>
            </w:r>
          </w:p>
          <w:p w14:paraId="39861E21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  <w:lang w:eastAsia="en-CA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Water Resources Branch</w:t>
            </w:r>
          </w:p>
          <w:p w14:paraId="693EA35D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Department of Environment, </w:t>
            </w:r>
          </w:p>
          <w:p w14:paraId="230E1CA6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Government of Yukon</w:t>
            </w:r>
          </w:p>
          <w:p w14:paraId="6F6DDB6D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419 Range Rd. </w:t>
            </w:r>
          </w:p>
          <w:p w14:paraId="6487DD9B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Whitehorse, Yukon, Y1A </w:t>
            </w: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3V1</w:t>
            </w:r>
            <w:proofErr w:type="spellEnd"/>
          </w:p>
          <w:p w14:paraId="4B4D6AA2" w14:textId="77777777" w:rsidR="00A57D05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lastRenderedPageBreak/>
              <w:t>E-mail</w:t>
            </w:r>
            <w:proofErr w:type="gramEnd"/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28" w:history="1">
              <w:r w:rsidRPr="00FB416A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Heather.Jirousek@yukon.ca</w:t>
              </w:r>
            </w:hyperlink>
          </w:p>
          <w:p w14:paraId="1408BFC1" w14:textId="7400B532" w:rsidR="00072EB6" w:rsidRPr="00FB416A" w:rsidRDefault="00A57D05" w:rsidP="00A57D05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Tel: 867.667.3145</w:t>
            </w:r>
          </w:p>
        </w:tc>
        <w:tc>
          <w:tcPr>
            <w:tcW w:w="2835" w:type="dxa"/>
          </w:tcPr>
          <w:p w14:paraId="5F561F0E" w14:textId="77777777" w:rsidR="00941A47" w:rsidRPr="00FB416A" w:rsidRDefault="00941A47" w:rsidP="00941A4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  <w:p w14:paraId="45B0AF7E" w14:textId="3B163E05" w:rsidR="00941A47" w:rsidRPr="00FB416A" w:rsidRDefault="00941A47" w:rsidP="00941A4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Stan Njootli Sr.</w:t>
            </w:r>
          </w:p>
          <w:p w14:paraId="26494A1E" w14:textId="77777777" w:rsidR="00941A47" w:rsidRPr="00FB416A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Vuntut</w:t>
            </w:r>
            <w:proofErr w:type="spellEnd"/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 Gwichin Government </w:t>
            </w:r>
          </w:p>
          <w:p w14:paraId="64AD3677" w14:textId="77777777" w:rsidR="00941A47" w:rsidRPr="00FB416A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P.O. Box 94</w:t>
            </w:r>
          </w:p>
          <w:p w14:paraId="640F5DB4" w14:textId="77777777" w:rsidR="00941A47" w:rsidRPr="00FB416A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Old Crow YT Y0B </w:t>
            </w: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1N0</w:t>
            </w:r>
            <w:proofErr w:type="spellEnd"/>
          </w:p>
          <w:p w14:paraId="2EB10284" w14:textId="3C8AA080" w:rsidR="00072EB6" w:rsidRPr="00FB416A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FB416A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29" w:history="1">
              <w:r w:rsidRPr="00FB416A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snjootlisr@gmail.com</w:t>
              </w:r>
            </w:hyperlink>
          </w:p>
        </w:tc>
        <w:tc>
          <w:tcPr>
            <w:tcW w:w="2693" w:type="dxa"/>
          </w:tcPr>
          <w:p w14:paraId="17610CFD" w14:textId="77777777" w:rsidR="00A218C5" w:rsidRPr="0022044B" w:rsidRDefault="00A218C5" w:rsidP="00A218C5">
            <w:pPr>
              <w:spacing w:before="240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Ella Parker </w:t>
            </w:r>
          </w:p>
          <w:p w14:paraId="013C07A0" w14:textId="77777777" w:rsidR="00A218C5" w:rsidRPr="0022044B" w:rsidRDefault="00A218C5" w:rsidP="00A218C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eastAsia="en-CA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Water Resources Branch</w:t>
            </w:r>
          </w:p>
          <w:p w14:paraId="76FD4410" w14:textId="77777777" w:rsidR="00A218C5" w:rsidRPr="0022044B" w:rsidRDefault="00A218C5" w:rsidP="00A218C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Department of Environment,</w:t>
            </w:r>
          </w:p>
          <w:p w14:paraId="6D2909D4" w14:textId="77777777" w:rsidR="00A218C5" w:rsidRPr="0022044B" w:rsidRDefault="00A218C5" w:rsidP="00A218C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Government of Yukon</w:t>
            </w:r>
          </w:p>
          <w:p w14:paraId="5A6B04AC" w14:textId="77777777" w:rsidR="00A218C5" w:rsidRPr="0022044B" w:rsidRDefault="00A218C5" w:rsidP="00A218C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419 Range Rd.</w:t>
            </w:r>
          </w:p>
          <w:p w14:paraId="569F21A9" w14:textId="77777777" w:rsidR="00A218C5" w:rsidRPr="0022044B" w:rsidRDefault="00A218C5" w:rsidP="00A218C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Whitehorse, Yukon, Y1A </w:t>
            </w:r>
            <w:proofErr w:type="spellStart"/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3V1</w:t>
            </w:r>
            <w:proofErr w:type="spellEnd"/>
          </w:p>
          <w:p w14:paraId="31DB2ECE" w14:textId="77777777" w:rsidR="00A218C5" w:rsidRPr="0022044B" w:rsidRDefault="00A218C5" w:rsidP="00A218C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</w:pPr>
            <w:proofErr w:type="gramStart"/>
            <w:r w:rsidRPr="0022044B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>E-mail</w:t>
            </w:r>
            <w:proofErr w:type="gramEnd"/>
            <w:r w:rsidRPr="0022044B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 xml:space="preserve">: </w:t>
            </w:r>
            <w:hyperlink r:id="rId30" w:history="1">
              <w:r w:rsidRPr="0022044B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  <w:lang w:val="fr-CA"/>
                </w:rPr>
                <w:t>Ella.Parker@yukon.ca</w:t>
              </w:r>
            </w:hyperlink>
          </w:p>
          <w:p w14:paraId="57BA4CA8" w14:textId="409F6995" w:rsidR="00941A47" w:rsidRPr="00FB416A" w:rsidRDefault="00A218C5" w:rsidP="00A218C5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lastRenderedPageBreak/>
              <w:t>Tel: 867-667-3121</w:t>
            </w:r>
          </w:p>
        </w:tc>
        <w:tc>
          <w:tcPr>
            <w:tcW w:w="2693" w:type="dxa"/>
          </w:tcPr>
          <w:p w14:paraId="211BA68B" w14:textId="7CB540EE" w:rsidR="00072EB6" w:rsidRPr="00FB416A" w:rsidRDefault="00072EB6" w:rsidP="00072EB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</w:p>
        </w:tc>
      </w:tr>
    </w:tbl>
    <w:p w14:paraId="016D201A" w14:textId="77777777" w:rsidR="00FB0ED4" w:rsidRDefault="006C0692">
      <w:pPr>
        <w:rPr>
          <w:lang w:val="fr-CA"/>
        </w:rPr>
      </w:pPr>
      <w:r>
        <w:rPr>
          <w:lang w:val="fr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B0ED4" w:rsidRPr="00FB0ED4" w14:paraId="3CE4523F" w14:textId="77777777" w:rsidTr="00FB0ED4">
        <w:tc>
          <w:tcPr>
            <w:tcW w:w="10790" w:type="dxa"/>
            <w:gridSpan w:val="3"/>
            <w:shd w:val="clear" w:color="auto" w:fill="D9E2F3" w:themeFill="accent1" w:themeFillTint="33"/>
          </w:tcPr>
          <w:p w14:paraId="18CAF34B" w14:textId="4F76EC38" w:rsidR="00FB0ED4" w:rsidRPr="00FB0ED4" w:rsidRDefault="00FB0ED4" w:rsidP="00FB0E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0ED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Traditional Knowledge and Strengthening Partnerships Committee</w:t>
            </w:r>
          </w:p>
        </w:tc>
      </w:tr>
      <w:tr w:rsidR="00FB0ED4" w:rsidRPr="005523A6" w14:paraId="679D821F" w14:textId="77777777" w:rsidTr="00FB0ED4">
        <w:tc>
          <w:tcPr>
            <w:tcW w:w="3596" w:type="dxa"/>
          </w:tcPr>
          <w:p w14:paraId="4E5CDBC2" w14:textId="77777777" w:rsidR="00FB0ED4" w:rsidRPr="00FB0ED4" w:rsidRDefault="00FB0ED4" w:rsidP="00FB0ED4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b/>
                <w:i/>
                <w:sz w:val="20"/>
                <w:szCs w:val="20"/>
              </w:rPr>
              <w:t>Paula Siwik (interim chair)</w:t>
            </w:r>
          </w:p>
          <w:p w14:paraId="5B6777A5" w14:textId="6513DE56" w:rsidR="00FB0ED4" w:rsidRPr="00FB0ED4" w:rsidRDefault="00FB0ED4" w:rsidP="00FB0E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B0ED4">
              <w:rPr>
                <w:rFonts w:ascii="Arial Narrow" w:hAnsi="Arial Narrow" w:cs="Arial"/>
                <w:i/>
                <w:sz w:val="20"/>
                <w:szCs w:val="20"/>
              </w:rPr>
              <w:t>Executive Director, MRBB</w:t>
            </w:r>
          </w:p>
          <w:p w14:paraId="2B65CA70" w14:textId="57824294" w:rsidR="00FB0ED4" w:rsidRPr="00FB0ED4" w:rsidRDefault="00460D40" w:rsidP="00FB0E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Canada Water Agency</w:t>
            </w:r>
          </w:p>
          <w:p w14:paraId="7B13E7D3" w14:textId="46458074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9250 49</w:t>
            </w:r>
            <w:r w:rsidRPr="00FB0ED4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FB0ED4">
              <w:rPr>
                <w:rFonts w:ascii="Arial Narrow" w:hAnsi="Arial Narrow"/>
                <w:i/>
                <w:sz w:val="20"/>
                <w:szCs w:val="20"/>
              </w:rPr>
              <w:t xml:space="preserve"> St., Eastgate Building</w:t>
            </w:r>
          </w:p>
          <w:p w14:paraId="45B1923F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Edmonton, </w:t>
            </w:r>
            <w:proofErr w:type="gramStart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AB  T</w:t>
            </w:r>
            <w:proofErr w:type="gramEnd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6B </w:t>
            </w:r>
            <w:proofErr w:type="spellStart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1K5</w:t>
            </w:r>
            <w:proofErr w:type="spellEnd"/>
          </w:p>
          <w:p w14:paraId="484459D2" w14:textId="496F32C6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FB0ED4">
              <w:rPr>
                <w:rFonts w:ascii="Arial Narrow" w:hAnsi="Arial Narrow"/>
                <w:i/>
                <w:sz w:val="20"/>
                <w:szCs w:val="20"/>
                <w:lang w:val="fr-FR"/>
              </w:rPr>
              <w:t>E-mail:</w:t>
            </w:r>
            <w:proofErr w:type="gramEnd"/>
            <w:r w:rsidRPr="00FB0ED4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hyperlink r:id="rId31" w:history="1">
              <w:r w:rsidR="00460D40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FR"/>
                </w:rPr>
                <w:t>Paula.siwik@cwa-aec.gc.ca</w:t>
              </w:r>
            </w:hyperlink>
          </w:p>
          <w:p w14:paraId="1AFD0889" w14:textId="0136AC74" w:rsidR="00FB0ED4" w:rsidRPr="00FB0ED4" w:rsidRDefault="00FB0ED4" w:rsidP="00FB0E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Tel: 780.951.8824</w:t>
            </w:r>
          </w:p>
        </w:tc>
        <w:tc>
          <w:tcPr>
            <w:tcW w:w="3597" w:type="dxa"/>
          </w:tcPr>
          <w:p w14:paraId="22629A43" w14:textId="77777777" w:rsidR="001F6957" w:rsidRDefault="001F6957" w:rsidP="001F695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85194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Alden Armstrong</w:t>
            </w:r>
          </w:p>
          <w:p w14:paraId="3BC4B98F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  <w:t>Box 1 Paddle Prairie</w:t>
            </w:r>
          </w:p>
          <w:p w14:paraId="050F65CA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  <w:t>Alberta</w:t>
            </w:r>
          </w:p>
          <w:p w14:paraId="3AC0AAC2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  <w:t xml:space="preserve">T0H </w:t>
            </w:r>
            <w:proofErr w:type="spellStart"/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  <w:t>2W0</w:t>
            </w:r>
            <w:proofErr w:type="spellEnd"/>
          </w:p>
          <w:p w14:paraId="0C63AD0C" w14:textId="77777777" w:rsidR="001F6957" w:rsidRPr="001F6957" w:rsidRDefault="001F6957" w:rsidP="001F6957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hyperlink r:id="rId32" w:history="1">
              <w:r w:rsidRPr="001F6957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a-armstrong@hotmail.com</w:t>
              </w:r>
            </w:hyperlink>
          </w:p>
          <w:p w14:paraId="783D2CFC" w14:textId="607F6837" w:rsidR="00FB0ED4" w:rsidRPr="001F6957" w:rsidRDefault="00FB0ED4" w:rsidP="00FB0ED4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3597" w:type="dxa"/>
          </w:tcPr>
          <w:p w14:paraId="632F6F3B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FB0ED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Stan Njootli Sr.</w:t>
            </w:r>
          </w:p>
          <w:p w14:paraId="2DCB0C37" w14:textId="6DF2FE80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B0ED4">
              <w:rPr>
                <w:rFonts w:ascii="Arial Narrow" w:hAnsi="Arial Narrow"/>
                <w:i/>
                <w:iCs/>
                <w:sz w:val="20"/>
                <w:szCs w:val="20"/>
              </w:rPr>
              <w:t>Vuntut</w:t>
            </w:r>
            <w:proofErr w:type="spellEnd"/>
            <w:r w:rsidRPr="00FB0ED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Gwichin Government</w:t>
            </w:r>
          </w:p>
          <w:p w14:paraId="61A07564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iCs/>
                <w:sz w:val="20"/>
                <w:szCs w:val="20"/>
              </w:rPr>
              <w:t>P.O. Box 94</w:t>
            </w:r>
          </w:p>
          <w:p w14:paraId="63C46E3E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Old Crow YT Y0B </w:t>
            </w:r>
            <w:proofErr w:type="spellStart"/>
            <w:r w:rsidRPr="00FB0ED4">
              <w:rPr>
                <w:rFonts w:ascii="Arial Narrow" w:hAnsi="Arial Narrow"/>
                <w:i/>
                <w:iCs/>
                <w:sz w:val="20"/>
                <w:szCs w:val="20"/>
              </w:rPr>
              <w:t>1N0</w:t>
            </w:r>
            <w:proofErr w:type="spellEnd"/>
          </w:p>
          <w:p w14:paraId="5DF3A8BF" w14:textId="01C63677" w:rsidR="00FB0ED4" w:rsidRPr="00FB0ED4" w:rsidRDefault="00FB0ED4" w:rsidP="00FB0ED4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proofErr w:type="gramStart"/>
            <w:r w:rsidRPr="00FB0ED4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>E-mail</w:t>
            </w:r>
            <w:proofErr w:type="gramEnd"/>
            <w:r w:rsidRPr="00FB0ED4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 xml:space="preserve">: </w:t>
            </w:r>
            <w:hyperlink r:id="rId33" w:history="1">
              <w:r w:rsidRPr="00FB0ED4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  <w:lang w:val="fr-CA"/>
                </w:rPr>
                <w:t>snjootlisr@gmail.com</w:t>
              </w:r>
            </w:hyperlink>
          </w:p>
        </w:tc>
      </w:tr>
      <w:tr w:rsidR="00FB0ED4" w:rsidRPr="00FB0ED4" w14:paraId="6078C83D" w14:textId="77777777" w:rsidTr="00FB0ED4">
        <w:tc>
          <w:tcPr>
            <w:tcW w:w="3596" w:type="dxa"/>
          </w:tcPr>
          <w:p w14:paraId="53645BD8" w14:textId="77777777" w:rsidR="00FB0ED4" w:rsidRPr="00FB0ED4" w:rsidRDefault="00FB0ED4" w:rsidP="00FB0ED4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b/>
                <w:i/>
                <w:sz w:val="20"/>
                <w:szCs w:val="20"/>
              </w:rPr>
              <w:t>Vice Chief Joseph Tsannie</w:t>
            </w:r>
          </w:p>
          <w:p w14:paraId="4C245B8A" w14:textId="77777777" w:rsidR="00FB0ED4" w:rsidRPr="00FB0ED4" w:rsidRDefault="00FB0ED4" w:rsidP="00FB0ED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B0ED4">
              <w:rPr>
                <w:rFonts w:ascii="Arial Narrow" w:hAnsi="Arial Narrow" w:cs="Arial"/>
                <w:i/>
                <w:sz w:val="20"/>
                <w:szCs w:val="20"/>
              </w:rPr>
              <w:t>MRBB Saskatchewan Aboriginal Member</w:t>
            </w:r>
          </w:p>
          <w:p w14:paraId="29D89074" w14:textId="1E1A6292" w:rsidR="00FB0ED4" w:rsidRPr="00FB0ED4" w:rsidRDefault="00FB0ED4" w:rsidP="00FB0ED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B0ED4">
              <w:rPr>
                <w:rFonts w:ascii="Arial Narrow" w:hAnsi="Arial Narrow" w:cs="Arial"/>
                <w:i/>
                <w:sz w:val="20"/>
                <w:szCs w:val="20"/>
              </w:rPr>
              <w:t>Athabasca Vice Chief</w:t>
            </w:r>
          </w:p>
          <w:p w14:paraId="742A8B61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0ED4">
              <w:rPr>
                <w:rFonts w:ascii="Arial Narrow" w:hAnsi="Arial Narrow" w:cs="Arial"/>
                <w:i/>
                <w:sz w:val="20"/>
                <w:szCs w:val="20"/>
              </w:rPr>
              <w:t>Prince Albert Grand Council</w:t>
            </w:r>
          </w:p>
          <w:p w14:paraId="1F31EEE4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2300 10</w:t>
            </w:r>
            <w:r w:rsidRPr="00FB0ED4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FB0ED4">
              <w:rPr>
                <w:rFonts w:ascii="Arial Narrow" w:hAnsi="Arial Narrow"/>
                <w:i/>
                <w:sz w:val="20"/>
                <w:szCs w:val="20"/>
              </w:rPr>
              <w:t xml:space="preserve"> Avenue Prince Albert, SK  S6V </w:t>
            </w:r>
            <w:proofErr w:type="spellStart"/>
            <w:r w:rsidRPr="00FB0ED4">
              <w:rPr>
                <w:rFonts w:ascii="Arial Narrow" w:hAnsi="Arial Narrow"/>
                <w:i/>
                <w:sz w:val="20"/>
                <w:szCs w:val="20"/>
              </w:rPr>
              <w:t>6Z1</w:t>
            </w:r>
            <w:proofErr w:type="spellEnd"/>
          </w:p>
          <w:p w14:paraId="7E568D0D" w14:textId="789BC8FC" w:rsidR="00736916" w:rsidRDefault="00FB0ED4" w:rsidP="0073691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34" w:history="1">
              <w:r w:rsidR="00736916" w:rsidRPr="00816765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mailto:jtsanniejr@pagc.net</w:t>
              </w:r>
            </w:hyperlink>
          </w:p>
          <w:p w14:paraId="1AB33D7B" w14:textId="4DF30012" w:rsidR="00FB0ED4" w:rsidRPr="00FB0ED4" w:rsidRDefault="00FB0ED4" w:rsidP="00736916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Tel: 306.953.7200</w:t>
            </w:r>
          </w:p>
        </w:tc>
        <w:tc>
          <w:tcPr>
            <w:tcW w:w="3597" w:type="dxa"/>
          </w:tcPr>
          <w:p w14:paraId="31A6904B" w14:textId="77777777" w:rsidR="00FB0ED4" w:rsidRPr="00FB0ED4" w:rsidRDefault="00FB0ED4" w:rsidP="00FB0ED4">
            <w:pPr>
              <w:spacing w:before="2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b/>
                <w:i/>
                <w:sz w:val="20"/>
                <w:szCs w:val="20"/>
              </w:rPr>
              <w:t>Leon Andrew</w:t>
            </w:r>
          </w:p>
          <w:p w14:paraId="5DFA55C6" w14:textId="77777777" w:rsidR="00FB0ED4" w:rsidRPr="00FB0ED4" w:rsidRDefault="00FB0ED4" w:rsidP="00FB0ED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B0ED4">
              <w:rPr>
                <w:rFonts w:ascii="Arial Narrow" w:hAnsi="Arial Narrow" w:cs="Arial"/>
                <w:i/>
                <w:sz w:val="20"/>
                <w:szCs w:val="20"/>
              </w:rPr>
              <w:t>MRBB Northwest Territories Aboriginal Member</w:t>
            </w:r>
          </w:p>
          <w:p w14:paraId="67B98689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P.O. Box 475</w:t>
            </w:r>
          </w:p>
          <w:p w14:paraId="536B2E67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Norman Wells NT  XOE OVO</w:t>
            </w:r>
          </w:p>
          <w:p w14:paraId="51E01031" w14:textId="75444E6E" w:rsidR="00FB0ED4" w:rsidRPr="00C74BA0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C74BA0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C74BA0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35" w:history="1">
              <w:r w:rsidRPr="00C74BA0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lamountaindene@theedge.ca</w:t>
              </w:r>
            </w:hyperlink>
          </w:p>
          <w:p w14:paraId="694A5293" w14:textId="1BD9FB6C" w:rsidR="00FB0ED4" w:rsidRPr="00FB0ED4" w:rsidRDefault="00FB0ED4" w:rsidP="00FB0ED4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Tel: </w:t>
            </w:r>
            <w:proofErr w:type="gramStart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867.587.4433  </w:t>
            </w:r>
            <w:proofErr w:type="spellStart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Cell</w:t>
            </w:r>
            <w:proofErr w:type="spellEnd"/>
            <w:proofErr w:type="gramEnd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: 867.445.6187</w:t>
            </w:r>
          </w:p>
        </w:tc>
        <w:tc>
          <w:tcPr>
            <w:tcW w:w="3597" w:type="dxa"/>
          </w:tcPr>
          <w:p w14:paraId="2867A765" w14:textId="77777777" w:rsidR="00FB0ED4" w:rsidRPr="00FB0ED4" w:rsidRDefault="00FB0ED4" w:rsidP="00FB0ED4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Karin Smith </w:t>
            </w:r>
            <w:proofErr w:type="spellStart"/>
            <w:r w:rsidRPr="00FB0ED4">
              <w:rPr>
                <w:rFonts w:ascii="Arial Narrow" w:hAnsi="Arial Narrow"/>
                <w:b/>
                <w:i/>
                <w:sz w:val="20"/>
                <w:szCs w:val="20"/>
              </w:rPr>
              <w:t>Fargey</w:t>
            </w:r>
            <w:proofErr w:type="spellEnd"/>
          </w:p>
          <w:p w14:paraId="04051848" w14:textId="77777777" w:rsidR="00AA6F6F" w:rsidRPr="00AA6F6F" w:rsidRDefault="00AA6F6F" w:rsidP="00AA6F6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A6F6F">
              <w:rPr>
                <w:rFonts w:ascii="Arial Narrow" w:hAnsi="Arial Narrow"/>
                <w:i/>
                <w:sz w:val="20"/>
                <w:szCs w:val="20"/>
              </w:rPr>
              <w:t>Strategic Advisor, Community-Based Monitoring &amp; Knowledge</w:t>
            </w:r>
          </w:p>
          <w:p w14:paraId="52813EB3" w14:textId="5468BA06" w:rsidR="00AA6F6F" w:rsidRPr="00AA6F6F" w:rsidRDefault="00AA6F6F" w:rsidP="00AA6F6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A6F6F">
              <w:rPr>
                <w:rFonts w:ascii="Arial Narrow" w:hAnsi="Arial Narrow"/>
                <w:i/>
                <w:sz w:val="20"/>
                <w:szCs w:val="20"/>
              </w:rPr>
              <w:t>Airshed &amp; Watershed Stewardship Environment and Protected Areas</w:t>
            </w:r>
          </w:p>
          <w:p w14:paraId="698777CA" w14:textId="2AFE93FC" w:rsidR="00FB0ED4" w:rsidRPr="00FB0ED4" w:rsidRDefault="00AA6F6F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9</w:t>
            </w:r>
            <w:r w:rsidR="00FB0ED4" w:rsidRPr="00FB0ED4">
              <w:rPr>
                <w:rFonts w:ascii="Arial Narrow" w:hAnsi="Arial Narrow"/>
                <w:i/>
                <w:sz w:val="20"/>
                <w:szCs w:val="20"/>
              </w:rPr>
              <w:t>th Floor, 9888 Jasper Ave</w:t>
            </w:r>
          </w:p>
          <w:p w14:paraId="0D0B7ECA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Edmonton, AB T5J </w:t>
            </w:r>
            <w:proofErr w:type="spellStart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5C6</w:t>
            </w:r>
            <w:proofErr w:type="spellEnd"/>
          </w:p>
          <w:p w14:paraId="0D0BCF45" w14:textId="77777777" w:rsidR="00FB0ED4" w:rsidRPr="00FB0ED4" w:rsidRDefault="00FB0ED4" w:rsidP="00FB0ED4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36" w:history="1">
              <w:r w:rsidRPr="00FB0ED4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karin.smith-fargey@gov.ab.ca</w:t>
              </w:r>
            </w:hyperlink>
          </w:p>
          <w:p w14:paraId="634EC8C3" w14:textId="191B5346" w:rsidR="00FB0ED4" w:rsidRPr="00FB0ED4" w:rsidRDefault="00FB0ED4" w:rsidP="00FB0ED4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  <w:lang w:val="fr-CA"/>
              </w:rPr>
              <w:t>Tel: 780. 229.7266</w:t>
            </w:r>
          </w:p>
        </w:tc>
      </w:tr>
    </w:tbl>
    <w:p w14:paraId="4851EC17" w14:textId="074872EA" w:rsidR="00FB0ED4" w:rsidRPr="00FB0ED4" w:rsidRDefault="00FB0ED4">
      <w:r w:rsidRPr="00FB0ED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C0692" w:rsidRPr="006C0692" w14:paraId="5FD60A3E" w14:textId="77777777" w:rsidTr="00FB0ED4">
        <w:tc>
          <w:tcPr>
            <w:tcW w:w="10790" w:type="dxa"/>
            <w:gridSpan w:val="3"/>
            <w:shd w:val="clear" w:color="auto" w:fill="D9E2F3" w:themeFill="accent1" w:themeFillTint="33"/>
          </w:tcPr>
          <w:p w14:paraId="3BB6688F" w14:textId="636CC7E8" w:rsidR="006C0692" w:rsidRPr="0022044B" w:rsidRDefault="006C0692" w:rsidP="00072EB6">
            <w:pPr>
              <w:jc w:val="center"/>
              <w:rPr>
                <w:rFonts w:ascii="Arial Narrow" w:hAnsi="Arial Narrow"/>
                <w:b/>
                <w:bCs/>
              </w:rPr>
            </w:pPr>
            <w:r w:rsidRPr="0022044B">
              <w:rPr>
                <w:rFonts w:ascii="Arial Narrow" w:hAnsi="Arial Narrow"/>
                <w:b/>
                <w:bCs/>
              </w:rPr>
              <w:lastRenderedPageBreak/>
              <w:t xml:space="preserve">State of the Aquatic Ecosystem Report </w:t>
            </w:r>
            <w:r w:rsidR="0022044B">
              <w:rPr>
                <w:rFonts w:ascii="Arial Narrow" w:hAnsi="Arial Narrow"/>
                <w:b/>
                <w:bCs/>
              </w:rPr>
              <w:t>Committee</w:t>
            </w:r>
          </w:p>
        </w:tc>
      </w:tr>
      <w:tr w:rsidR="006C0692" w:rsidRPr="006C0692" w14:paraId="62333774" w14:textId="77777777" w:rsidTr="006C0692">
        <w:tc>
          <w:tcPr>
            <w:tcW w:w="3596" w:type="dxa"/>
          </w:tcPr>
          <w:p w14:paraId="303AD8B9" w14:textId="77777777" w:rsidR="001F6957" w:rsidRPr="00FB0ED4" w:rsidRDefault="001F6957" w:rsidP="001F6957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Paula Siwik </w:t>
            </w:r>
          </w:p>
          <w:p w14:paraId="5C98F0BF" w14:textId="77777777" w:rsidR="001F6957" w:rsidRPr="00FB0ED4" w:rsidRDefault="001F6957" w:rsidP="001F69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B0ED4">
              <w:rPr>
                <w:rFonts w:ascii="Arial Narrow" w:hAnsi="Arial Narrow" w:cs="Arial"/>
                <w:i/>
                <w:sz w:val="20"/>
                <w:szCs w:val="20"/>
              </w:rPr>
              <w:t>Executive Director, MRBB</w:t>
            </w:r>
          </w:p>
          <w:p w14:paraId="7258AA6C" w14:textId="098278AA" w:rsidR="001F6957" w:rsidRPr="00FB0ED4" w:rsidRDefault="00CE6AC3" w:rsidP="001F69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Canada Water Agency</w:t>
            </w:r>
          </w:p>
          <w:p w14:paraId="4E8EE5AC" w14:textId="77777777" w:rsidR="001F6957" w:rsidRPr="00FB0ED4" w:rsidRDefault="001F6957" w:rsidP="001F695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9250 49</w:t>
            </w:r>
            <w:r w:rsidRPr="00FB0ED4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FB0ED4">
              <w:rPr>
                <w:rFonts w:ascii="Arial Narrow" w:hAnsi="Arial Narrow"/>
                <w:i/>
                <w:sz w:val="20"/>
                <w:szCs w:val="20"/>
              </w:rPr>
              <w:t xml:space="preserve"> St., Eastgate Building</w:t>
            </w:r>
          </w:p>
          <w:p w14:paraId="5B0DDBD0" w14:textId="77777777" w:rsidR="001F6957" w:rsidRPr="00C74BA0" w:rsidRDefault="001F6957" w:rsidP="001F695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C74BA0">
              <w:rPr>
                <w:rFonts w:ascii="Arial Narrow" w:hAnsi="Arial Narrow"/>
                <w:i/>
                <w:sz w:val="20"/>
                <w:szCs w:val="20"/>
              </w:rPr>
              <w:t xml:space="preserve">Edmonton, AB  T6B </w:t>
            </w:r>
            <w:proofErr w:type="spellStart"/>
            <w:r w:rsidRPr="00C74BA0">
              <w:rPr>
                <w:rFonts w:ascii="Arial Narrow" w:hAnsi="Arial Narrow"/>
                <w:i/>
                <w:sz w:val="20"/>
                <w:szCs w:val="20"/>
              </w:rPr>
              <w:t>1K5</w:t>
            </w:r>
            <w:proofErr w:type="spellEnd"/>
          </w:p>
          <w:p w14:paraId="3DB69CB8" w14:textId="39057A01" w:rsidR="001F6957" w:rsidRPr="00FB0ED4" w:rsidRDefault="001F6957" w:rsidP="001F6957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FB0ED4">
              <w:rPr>
                <w:rFonts w:ascii="Arial Narrow" w:hAnsi="Arial Narrow"/>
                <w:i/>
                <w:sz w:val="20"/>
                <w:szCs w:val="20"/>
                <w:lang w:val="fr-FR"/>
              </w:rPr>
              <w:t>E-mail:</w:t>
            </w:r>
            <w:proofErr w:type="gramEnd"/>
            <w:r w:rsidRPr="00FB0ED4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hyperlink r:id="rId37" w:history="1">
              <w:r w:rsidR="00CE6AC3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FR"/>
                </w:rPr>
                <w:t>Paula.siwik@c</w:t>
              </w:r>
              <w:r w:rsidR="00CE6AC3" w:rsidRPr="00222A68">
                <w:rPr>
                  <w:rStyle w:val="Hyperlink"/>
                  <w:lang w:val="fr-FR"/>
                </w:rPr>
                <w:t>wa-aec.gc</w:t>
              </w:r>
              <w:r w:rsidR="00CE6AC3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FR"/>
                </w:rPr>
                <w:t>.ca</w:t>
              </w:r>
            </w:hyperlink>
          </w:p>
          <w:p w14:paraId="3153D3A0" w14:textId="21A716BD" w:rsidR="006C0692" w:rsidRPr="0022044B" w:rsidRDefault="001F6957" w:rsidP="001F6957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FB0ED4">
              <w:rPr>
                <w:rFonts w:ascii="Arial Narrow" w:hAnsi="Arial Narrow"/>
                <w:i/>
                <w:sz w:val="20"/>
                <w:szCs w:val="20"/>
              </w:rPr>
              <w:t>Tel: 780.951.8824</w:t>
            </w:r>
          </w:p>
        </w:tc>
        <w:tc>
          <w:tcPr>
            <w:tcW w:w="3597" w:type="dxa"/>
          </w:tcPr>
          <w:p w14:paraId="19E843AF" w14:textId="77777777" w:rsidR="0099765A" w:rsidRPr="00040F3E" w:rsidRDefault="0099765A" w:rsidP="0099765A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0F3E">
              <w:rPr>
                <w:rFonts w:ascii="Arial Narrow" w:hAnsi="Arial Narrow" w:cs="Arial"/>
                <w:b/>
                <w:i/>
                <w:sz w:val="20"/>
                <w:szCs w:val="20"/>
              </w:rPr>
              <w:t>Wanli Wu</w:t>
            </w:r>
          </w:p>
          <w:p w14:paraId="7E79489E" w14:textId="77777777" w:rsidR="0099765A" w:rsidRPr="00040F3E" w:rsidRDefault="0099765A" w:rsidP="0099765A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40F3E">
              <w:rPr>
                <w:rFonts w:ascii="Arial Narrow" w:hAnsi="Arial Narrow" w:cs="Arial"/>
                <w:i/>
                <w:sz w:val="20"/>
                <w:szCs w:val="20"/>
              </w:rPr>
              <w:t>Ecosystem Scientist</w:t>
            </w:r>
          </w:p>
          <w:p w14:paraId="0DE3D082" w14:textId="77777777" w:rsidR="0099765A" w:rsidRPr="00040F3E" w:rsidRDefault="0099765A" w:rsidP="0099765A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40F3E">
              <w:rPr>
                <w:rFonts w:ascii="Arial Narrow" w:hAnsi="Arial Narrow" w:cs="Arial"/>
                <w:i/>
                <w:sz w:val="20"/>
                <w:szCs w:val="20"/>
              </w:rPr>
              <w:t>Parks Canada Agency</w:t>
            </w:r>
          </w:p>
          <w:p w14:paraId="77C2CF7C" w14:textId="77777777" w:rsidR="0099765A" w:rsidRPr="00040F3E" w:rsidRDefault="0099765A" w:rsidP="0099765A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40F3E">
              <w:rPr>
                <w:rFonts w:ascii="Arial Narrow" w:hAnsi="Arial Narrow" w:cs="Arial"/>
                <w:i/>
                <w:sz w:val="20"/>
                <w:szCs w:val="20"/>
              </w:rPr>
              <w:t>300 West Georgia St.</w:t>
            </w:r>
          </w:p>
          <w:p w14:paraId="079EB419" w14:textId="77777777" w:rsidR="0099765A" w:rsidRPr="00040F3E" w:rsidRDefault="0099765A" w:rsidP="0099765A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40F3E">
              <w:rPr>
                <w:rFonts w:ascii="Arial Narrow" w:hAnsi="Arial Narrow" w:cs="Arial"/>
                <w:i/>
                <w:sz w:val="20"/>
                <w:szCs w:val="20"/>
              </w:rPr>
              <w:t>Vancouver BC</w:t>
            </w:r>
          </w:p>
          <w:p w14:paraId="6E6FD3DC" w14:textId="77777777" w:rsidR="0099765A" w:rsidRDefault="0099765A" w:rsidP="0099765A">
            <w:pPr>
              <w:jc w:val="center"/>
              <w:rPr>
                <w:rStyle w:val="Hyperlink"/>
                <w:rFonts w:ascii="Arial Narrow" w:hAnsi="Arial Narrow" w:cs="Arial"/>
                <w:i/>
                <w:sz w:val="20"/>
                <w:szCs w:val="20"/>
              </w:rPr>
            </w:pPr>
            <w:r w:rsidRPr="00040F3E">
              <w:rPr>
                <w:rFonts w:ascii="Arial Narrow" w:hAnsi="Arial Narrow" w:cs="Arial"/>
                <w:i/>
                <w:sz w:val="20"/>
                <w:szCs w:val="20"/>
              </w:rPr>
              <w:t xml:space="preserve">Email: </w:t>
            </w:r>
            <w:hyperlink r:id="rId38" w:history="1">
              <w:r w:rsidRPr="00040F3E">
                <w:rPr>
                  <w:rStyle w:val="Hyperlink"/>
                  <w:rFonts w:ascii="Arial Narrow" w:hAnsi="Arial Narrow" w:cs="Arial"/>
                  <w:i/>
                  <w:sz w:val="20"/>
                  <w:szCs w:val="20"/>
                </w:rPr>
                <w:t>wanli.wu@pc.gc.ca</w:t>
              </w:r>
            </w:hyperlink>
          </w:p>
          <w:p w14:paraId="77EA7890" w14:textId="531F8247" w:rsidR="006C0692" w:rsidRPr="0022044B" w:rsidRDefault="0099765A" w:rsidP="0099765A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040F3E">
              <w:rPr>
                <w:rFonts w:ascii="Arial Narrow" w:hAnsi="Arial Narrow" w:cs="Arial"/>
                <w:i/>
                <w:sz w:val="20"/>
                <w:szCs w:val="20"/>
              </w:rPr>
              <w:t>Tel: 604.318.3535</w:t>
            </w:r>
          </w:p>
        </w:tc>
        <w:tc>
          <w:tcPr>
            <w:tcW w:w="3597" w:type="dxa"/>
          </w:tcPr>
          <w:p w14:paraId="6167B5E5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</w:p>
          <w:p w14:paraId="3548BF7B" w14:textId="199417F4" w:rsidR="0022044B" w:rsidRPr="0022044B" w:rsidRDefault="0022044B" w:rsidP="0022044B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Stan Njootli Sr.</w:t>
            </w:r>
          </w:p>
          <w:p w14:paraId="42E69BDD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Vuntut</w:t>
            </w:r>
            <w:proofErr w:type="spellEnd"/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Gwichin Government </w:t>
            </w:r>
          </w:p>
          <w:p w14:paraId="23F64062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P.O. Box 94</w:t>
            </w:r>
          </w:p>
          <w:p w14:paraId="3910B3F0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Old Crow YT Y0B </w:t>
            </w:r>
            <w:proofErr w:type="spellStart"/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1N0</w:t>
            </w:r>
            <w:proofErr w:type="spellEnd"/>
          </w:p>
          <w:p w14:paraId="50D3CAD7" w14:textId="77777777" w:rsidR="0022044B" w:rsidRPr="0022044B" w:rsidRDefault="0022044B" w:rsidP="002204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gramStart"/>
            <w:r w:rsidRPr="0022044B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>E-mail</w:t>
            </w:r>
            <w:proofErr w:type="gramEnd"/>
            <w:r w:rsidRPr="0022044B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 xml:space="preserve">: </w:t>
            </w:r>
            <w:hyperlink r:id="rId39" w:history="1">
              <w:r w:rsidRPr="0022044B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  <w:lang w:val="fr-CA"/>
                </w:rPr>
                <w:t>snjootlisr@gmail.com</w:t>
              </w:r>
            </w:hyperlink>
          </w:p>
          <w:p w14:paraId="79202B8A" w14:textId="79D53EFA" w:rsidR="006C0692" w:rsidRPr="0022044B" w:rsidRDefault="006C0692" w:rsidP="006C0692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6C0692" w:rsidRPr="003B7CFE" w14:paraId="49EAB45D" w14:textId="77777777" w:rsidTr="006C0692">
        <w:tc>
          <w:tcPr>
            <w:tcW w:w="3596" w:type="dxa"/>
          </w:tcPr>
          <w:p w14:paraId="61340096" w14:textId="77777777" w:rsidR="0022044B" w:rsidRPr="0022044B" w:rsidRDefault="0022044B" w:rsidP="0022044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>Vice Chief Joseph Tsannie</w:t>
            </w:r>
          </w:p>
          <w:p w14:paraId="23076B1D" w14:textId="77777777" w:rsidR="0022044B" w:rsidRPr="0022044B" w:rsidRDefault="0022044B" w:rsidP="002204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sz w:val="20"/>
                <w:szCs w:val="20"/>
              </w:rPr>
              <w:t>MRBB Saskatchewan Aboriginal Member</w:t>
            </w:r>
          </w:p>
          <w:p w14:paraId="6EA4EB3C" w14:textId="77777777" w:rsidR="0022044B" w:rsidRPr="0022044B" w:rsidRDefault="0022044B" w:rsidP="002204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sz w:val="20"/>
                <w:szCs w:val="20"/>
              </w:rPr>
              <w:t xml:space="preserve">Athabasca Vice Chief </w:t>
            </w:r>
          </w:p>
          <w:p w14:paraId="47E14360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sz w:val="20"/>
                <w:szCs w:val="20"/>
              </w:rPr>
              <w:t>Prince Albert Grand Council</w:t>
            </w:r>
          </w:p>
          <w:p w14:paraId="27E286FA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2300 10</w:t>
            </w:r>
            <w:r w:rsidRPr="0022044B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 Avenue Prince Albert, SK  S6V </w:t>
            </w:r>
            <w:proofErr w:type="spellStart"/>
            <w:r w:rsidRPr="0022044B">
              <w:rPr>
                <w:rFonts w:ascii="Arial Narrow" w:hAnsi="Arial Narrow"/>
                <w:i/>
                <w:sz w:val="20"/>
                <w:szCs w:val="20"/>
              </w:rPr>
              <w:t>6Z1</w:t>
            </w:r>
            <w:proofErr w:type="spellEnd"/>
          </w:p>
          <w:p w14:paraId="25D6611D" w14:textId="0D6DDB32" w:rsidR="00460D40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:</w:t>
            </w:r>
            <w:r w:rsidR="00460D40" w:rsidRPr="00460D40">
              <w:rPr>
                <w:lang w:val="fr-CA"/>
              </w:rPr>
              <w:t xml:space="preserve"> </w:t>
            </w:r>
            <w:hyperlink r:id="rId40" w:history="1">
              <w:r w:rsidR="00460D40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jtsanniejr@pagc.net</w:t>
              </w:r>
            </w:hyperlink>
            <w:r w:rsidR="00460D40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 </w:t>
            </w:r>
          </w:p>
          <w:p w14:paraId="61E353C0" w14:textId="7B8F5124" w:rsidR="006C0692" w:rsidRPr="0022044B" w:rsidRDefault="0022044B" w:rsidP="002204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Tel: 306.953.7200</w:t>
            </w:r>
          </w:p>
        </w:tc>
        <w:tc>
          <w:tcPr>
            <w:tcW w:w="3597" w:type="dxa"/>
          </w:tcPr>
          <w:p w14:paraId="51DD1445" w14:textId="77777777" w:rsidR="0022044B" w:rsidRPr="0022044B" w:rsidRDefault="0022044B" w:rsidP="0022044B">
            <w:pPr>
              <w:spacing w:before="2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>Leon Andrew</w:t>
            </w:r>
          </w:p>
          <w:p w14:paraId="295F737C" w14:textId="77777777" w:rsidR="0022044B" w:rsidRPr="0022044B" w:rsidRDefault="0022044B" w:rsidP="002204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sz w:val="20"/>
                <w:szCs w:val="20"/>
              </w:rPr>
              <w:t>MRBB Northwest Territories Aboriginal Member</w:t>
            </w:r>
          </w:p>
          <w:p w14:paraId="4DDE1C69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P.O. Box 475</w:t>
            </w:r>
          </w:p>
          <w:p w14:paraId="5CF4C31B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Norman Wells NT  XOE OVO</w:t>
            </w:r>
          </w:p>
          <w:p w14:paraId="34EDD048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E-mail: </w:t>
            </w:r>
            <w:hyperlink r:id="rId41" w:history="1">
              <w:r w:rsidRPr="0022044B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lamountaindene@theedge.ca</w:t>
              </w:r>
            </w:hyperlink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14:paraId="6910DB31" w14:textId="225C1C18" w:rsidR="006C0692" w:rsidRPr="0022044B" w:rsidRDefault="0022044B" w:rsidP="002204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Tel: </w:t>
            </w:r>
            <w:proofErr w:type="gramStart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867.587.4433  </w:t>
            </w:r>
            <w:proofErr w:type="spellStart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Cell</w:t>
            </w:r>
            <w:proofErr w:type="spellEnd"/>
            <w:proofErr w:type="gramEnd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: 867.445.6187</w:t>
            </w:r>
          </w:p>
        </w:tc>
        <w:tc>
          <w:tcPr>
            <w:tcW w:w="3597" w:type="dxa"/>
          </w:tcPr>
          <w:p w14:paraId="2E6733F6" w14:textId="77777777" w:rsidR="006C0692" w:rsidRDefault="006C0692" w:rsidP="006C06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079D853" w14:textId="77777777" w:rsidR="00FF5DC7" w:rsidRDefault="00FF5DC7" w:rsidP="006C0692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FF5DC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Nicole Novodvorsky</w:t>
            </w:r>
          </w:p>
          <w:p w14:paraId="49C5AE5C" w14:textId="395B0551" w:rsidR="00AC7F26" w:rsidRPr="00AC7F26" w:rsidRDefault="00AC7F26" w:rsidP="006C069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C7F26">
              <w:rPr>
                <w:rFonts w:ascii="Arial Narrow" w:hAnsi="Arial Narrow"/>
                <w:i/>
                <w:iCs/>
                <w:sz w:val="20"/>
                <w:szCs w:val="20"/>
              </w:rPr>
              <w:t>Operations Manager</w:t>
            </w:r>
          </w:p>
          <w:p w14:paraId="56B853E0" w14:textId="77777777" w:rsidR="00AC7F26" w:rsidRPr="00FB416A" w:rsidRDefault="00AC7F26" w:rsidP="00AC7F26">
            <w:pPr>
              <w:jc w:val="center"/>
              <w:rPr>
                <w:rFonts w:ascii="Arial Narrow" w:hAnsi="Arial Narrow"/>
                <w:i/>
                <w:sz w:val="20"/>
                <w:szCs w:val="20"/>
                <w:lang w:eastAsia="en-CA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Water Resources Branch</w:t>
            </w:r>
          </w:p>
          <w:p w14:paraId="7876AA6A" w14:textId="77777777" w:rsidR="00AC7F26" w:rsidRPr="00FB416A" w:rsidRDefault="00AC7F26" w:rsidP="00AC7F2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Department of Environment, </w:t>
            </w:r>
          </w:p>
          <w:p w14:paraId="7B748FE0" w14:textId="77777777" w:rsidR="00AC7F26" w:rsidRPr="00FB416A" w:rsidRDefault="00AC7F26" w:rsidP="00AC7F2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>Government of Yukon</w:t>
            </w:r>
          </w:p>
          <w:p w14:paraId="41C08FD1" w14:textId="77777777" w:rsidR="00AC7F26" w:rsidRPr="00FB416A" w:rsidRDefault="00AC7F26" w:rsidP="00AC7F2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419 Range Rd. </w:t>
            </w:r>
          </w:p>
          <w:p w14:paraId="135A201E" w14:textId="77777777" w:rsidR="00AC7F26" w:rsidRPr="00FB416A" w:rsidRDefault="00AC7F26" w:rsidP="00AC7F2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B416A">
              <w:rPr>
                <w:rFonts w:ascii="Arial Narrow" w:hAnsi="Arial Narrow"/>
                <w:i/>
                <w:sz w:val="20"/>
                <w:szCs w:val="20"/>
              </w:rPr>
              <w:t xml:space="preserve">Whitehorse, Yukon, Y1A </w:t>
            </w:r>
            <w:proofErr w:type="spellStart"/>
            <w:r w:rsidRPr="00FB416A">
              <w:rPr>
                <w:rFonts w:ascii="Arial Narrow" w:hAnsi="Arial Narrow"/>
                <w:i/>
                <w:sz w:val="20"/>
                <w:szCs w:val="20"/>
              </w:rPr>
              <w:t>3V1</w:t>
            </w:r>
            <w:proofErr w:type="spellEnd"/>
          </w:p>
          <w:p w14:paraId="197CDACD" w14:textId="4BC7E2D9" w:rsidR="00FF5DC7" w:rsidRDefault="00FF5DC7" w:rsidP="006C069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</w:pPr>
            <w:proofErr w:type="gramStart"/>
            <w:r w:rsidRPr="00FF5DC7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>E-mail</w:t>
            </w:r>
            <w:proofErr w:type="gramEnd"/>
            <w:r w:rsidRPr="00FF5DC7">
              <w:rPr>
                <w:rFonts w:ascii="Arial Narrow" w:hAnsi="Arial Narrow"/>
                <w:i/>
                <w:iCs/>
                <w:sz w:val="20"/>
                <w:szCs w:val="20"/>
                <w:lang w:val="fr-CA"/>
              </w:rPr>
              <w:t xml:space="preserve">: </w:t>
            </w:r>
            <w:hyperlink r:id="rId42" w:history="1">
              <w:r w:rsidR="00AC7F26" w:rsidRPr="003F4A0F">
                <w:rPr>
                  <w:rStyle w:val="Hyperlink"/>
                  <w:rFonts w:ascii="Arial Narrow" w:hAnsi="Arial Narrow"/>
                  <w:i/>
                  <w:iCs/>
                  <w:sz w:val="20"/>
                  <w:szCs w:val="20"/>
                  <w:lang w:val="fr-CA"/>
                </w:rPr>
                <w:t>Nicole.novodvorsky@yukon.ca</w:t>
              </w:r>
            </w:hyperlink>
          </w:p>
          <w:p w14:paraId="46B5DCF6" w14:textId="09D86A7C" w:rsidR="00AC7F26" w:rsidRPr="00FF5DC7" w:rsidRDefault="00AC7F26" w:rsidP="006C0692">
            <w:pPr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  <w:r>
              <w:rPr>
                <w:rFonts w:ascii="Arial Narrow" w:hAnsi="Arial Narrow"/>
                <w:sz w:val="20"/>
                <w:szCs w:val="20"/>
                <w:lang w:val="fr-CA"/>
              </w:rPr>
              <w:t>Tel : 867-456-6538</w:t>
            </w:r>
          </w:p>
        </w:tc>
      </w:tr>
      <w:tr w:rsidR="006C0692" w:rsidRPr="006C0692" w14:paraId="478E8778" w14:textId="77777777" w:rsidTr="006C0692">
        <w:tc>
          <w:tcPr>
            <w:tcW w:w="3596" w:type="dxa"/>
          </w:tcPr>
          <w:p w14:paraId="6F428211" w14:textId="77777777" w:rsidR="0022044B" w:rsidRPr="0022044B" w:rsidRDefault="0022044B" w:rsidP="0022044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Karly Harker </w:t>
            </w:r>
          </w:p>
          <w:p w14:paraId="6584B179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A/Unit Head, State of the Environment Reporting BC Ministry of Environment and Climate Change Strategy</w:t>
            </w:r>
          </w:p>
          <w:p w14:paraId="2E994CFE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#401-333 Victoria St</w:t>
            </w:r>
          </w:p>
          <w:p w14:paraId="4A2B848A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Nelson BC, V1L </w:t>
            </w:r>
            <w:proofErr w:type="spellStart"/>
            <w:r w:rsidRPr="0022044B">
              <w:rPr>
                <w:rFonts w:ascii="Arial Narrow" w:hAnsi="Arial Narrow"/>
                <w:i/>
                <w:sz w:val="20"/>
                <w:szCs w:val="20"/>
              </w:rPr>
              <w:t>4K3</w:t>
            </w:r>
            <w:proofErr w:type="spellEnd"/>
          </w:p>
          <w:p w14:paraId="02887AED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43" w:history="1">
              <w:r w:rsidRPr="0022044B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karly.harker@gov.bc.ca</w:t>
              </w:r>
            </w:hyperlink>
          </w:p>
          <w:p w14:paraId="4C163C4F" w14:textId="48E092F0" w:rsidR="006C0692" w:rsidRPr="0022044B" w:rsidRDefault="0022044B" w:rsidP="002204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Tel: 778.671.9022</w:t>
            </w:r>
          </w:p>
        </w:tc>
        <w:tc>
          <w:tcPr>
            <w:tcW w:w="3597" w:type="dxa"/>
          </w:tcPr>
          <w:p w14:paraId="04DDE679" w14:textId="77777777" w:rsidR="0022044B" w:rsidRPr="0022044B" w:rsidRDefault="0022044B" w:rsidP="0022044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>Gongchen Li</w:t>
            </w:r>
          </w:p>
          <w:p w14:paraId="4FDF67EE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Transboundary Water Quality Specialist </w:t>
            </w:r>
          </w:p>
          <w:p w14:paraId="48A2E33C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 Transboundary Secretariat </w:t>
            </w:r>
          </w:p>
          <w:p w14:paraId="2BF46378" w14:textId="77777777" w:rsidR="0022044B" w:rsidRPr="0022044B" w:rsidRDefault="0022044B" w:rsidP="002204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sz w:val="20"/>
                <w:szCs w:val="20"/>
              </w:rPr>
              <w:t>Oxbridge Place, 11th Floor</w:t>
            </w:r>
          </w:p>
          <w:p w14:paraId="5998B0EF" w14:textId="77777777" w:rsidR="0022044B" w:rsidRPr="0022044B" w:rsidRDefault="0022044B" w:rsidP="002204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sz w:val="20"/>
                <w:szCs w:val="20"/>
              </w:rPr>
              <w:t>9820 - 106 Street</w:t>
            </w:r>
          </w:p>
          <w:p w14:paraId="51C89F75" w14:textId="77777777" w:rsidR="0022044B" w:rsidRPr="0022044B" w:rsidRDefault="0022044B" w:rsidP="0022044B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</w:pPr>
            <w:r w:rsidRPr="0022044B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 xml:space="preserve">Edmonton, </w:t>
            </w:r>
            <w:proofErr w:type="gramStart"/>
            <w:r w:rsidRPr="0022044B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>AB  T</w:t>
            </w:r>
            <w:proofErr w:type="gramEnd"/>
            <w:r w:rsidRPr="0022044B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 xml:space="preserve">5K </w:t>
            </w:r>
            <w:proofErr w:type="spellStart"/>
            <w:r w:rsidRPr="0022044B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>2J6</w:t>
            </w:r>
            <w:proofErr w:type="spellEnd"/>
          </w:p>
          <w:p w14:paraId="189A3528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22044B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22044B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>:</w:t>
            </w:r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 </w:t>
            </w:r>
            <w:hyperlink r:id="rId44" w:history="1">
              <w:r w:rsidRPr="0022044B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gongchen.li@gov.ab.ca</w:t>
              </w:r>
            </w:hyperlink>
          </w:p>
          <w:p w14:paraId="0C148B74" w14:textId="6EF5F75A" w:rsidR="006C0692" w:rsidRPr="0022044B" w:rsidRDefault="0022044B" w:rsidP="002204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Tel: 780.422.8464   Fax: 780.644.7571</w:t>
            </w:r>
          </w:p>
        </w:tc>
        <w:tc>
          <w:tcPr>
            <w:tcW w:w="3597" w:type="dxa"/>
          </w:tcPr>
          <w:p w14:paraId="391742F3" w14:textId="77777777" w:rsidR="0022044B" w:rsidRPr="0022044B" w:rsidRDefault="0022044B" w:rsidP="0022044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Andrea Czarnecki </w:t>
            </w:r>
          </w:p>
          <w:p w14:paraId="4C703CC4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Aquatic Quality Scientist</w:t>
            </w:r>
          </w:p>
          <w:p w14:paraId="08D818E7" w14:textId="27A0F6DF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Environment and </w:t>
            </w:r>
            <w:r w:rsidR="00460D40">
              <w:rPr>
                <w:rFonts w:ascii="Arial Narrow" w:hAnsi="Arial Narrow"/>
                <w:i/>
                <w:sz w:val="20"/>
                <w:szCs w:val="20"/>
              </w:rPr>
              <w:t>Climate Change</w:t>
            </w:r>
          </w:p>
          <w:p w14:paraId="65400665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P.O. Box 1320 Yellowknife, NT X1A </w:t>
            </w:r>
            <w:proofErr w:type="spellStart"/>
            <w:r w:rsidRPr="0022044B">
              <w:rPr>
                <w:rFonts w:ascii="Arial Narrow" w:hAnsi="Arial Narrow"/>
                <w:i/>
                <w:iCs/>
                <w:sz w:val="20"/>
                <w:szCs w:val="20"/>
              </w:rPr>
              <w:t>2L9</w:t>
            </w:r>
            <w:proofErr w:type="spellEnd"/>
          </w:p>
          <w:p w14:paraId="64423E89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45" w:history="1">
              <w:r w:rsidRPr="0022044B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Andrea_Czarnecki@gov.nt.ca</w:t>
              </w:r>
            </w:hyperlink>
          </w:p>
          <w:p w14:paraId="5C65F28C" w14:textId="77777777" w:rsid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Tel : 867.767.9234 </w:t>
            </w:r>
            <w:proofErr w:type="spellStart"/>
            <w:r w:rsidRPr="0022044B">
              <w:rPr>
                <w:rFonts w:ascii="Arial Narrow" w:hAnsi="Arial Narrow"/>
                <w:i/>
                <w:sz w:val="20"/>
                <w:szCs w:val="20"/>
              </w:rPr>
              <w:t>ext</w:t>
            </w:r>
            <w:proofErr w:type="spellEnd"/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 53122 Fax : 867.873.4229</w:t>
            </w:r>
          </w:p>
          <w:p w14:paraId="74A4A0B9" w14:textId="77777777" w:rsidR="00CE6AC3" w:rsidRPr="0022044B" w:rsidRDefault="00CE6AC3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B369213" w14:textId="0E4D1D2B" w:rsidR="006C0692" w:rsidRPr="0022044B" w:rsidRDefault="0022044B" w:rsidP="002204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(include </w:t>
            </w:r>
            <w:r w:rsidR="00460D40">
              <w:rPr>
                <w:rFonts w:ascii="Arial Narrow" w:hAnsi="Arial Narrow"/>
                <w:i/>
                <w:sz w:val="20"/>
                <w:szCs w:val="20"/>
              </w:rPr>
              <w:t>Jennifer Hickman</w:t>
            </w: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 on meeting invitations; </w:t>
            </w:r>
            <w:hyperlink r:id="rId46" w:history="1">
              <w:r w:rsidR="00460D40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Jennifer_Hickman@gov.nt.ca</w:t>
              </w:r>
            </w:hyperlink>
            <w:r w:rsidR="00460D40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6C0692" w:rsidRPr="005523A6" w14:paraId="57D6B075" w14:textId="77777777" w:rsidTr="006C0692">
        <w:tc>
          <w:tcPr>
            <w:tcW w:w="3596" w:type="dxa"/>
          </w:tcPr>
          <w:p w14:paraId="42B33585" w14:textId="77777777" w:rsidR="0022044B" w:rsidRPr="0022044B" w:rsidRDefault="0022044B" w:rsidP="0022044B">
            <w:pPr>
              <w:contextualSpacing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  <w:p w14:paraId="21C526DD" w14:textId="27DC1F8D" w:rsidR="0022044B" w:rsidRPr="0022044B" w:rsidRDefault="0022044B" w:rsidP="0022044B">
            <w:pPr>
              <w:contextualSpacing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Michelle Foley</w:t>
            </w:r>
          </w:p>
          <w:p w14:paraId="2370ADB3" w14:textId="77777777" w:rsidR="0022044B" w:rsidRPr="0022044B" w:rsidRDefault="0022044B" w:rsidP="0022044B">
            <w:pPr>
              <w:spacing w:after="160" w:line="259" w:lineRule="auto"/>
              <w:contextualSpacing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</w:rPr>
              <w:t>Senior Habitat and Population Ecologist</w:t>
            </w:r>
          </w:p>
          <w:p w14:paraId="34C47575" w14:textId="77777777" w:rsidR="0022044B" w:rsidRPr="0022044B" w:rsidRDefault="0022044B" w:rsidP="0022044B">
            <w:pPr>
              <w:spacing w:after="160" w:line="259" w:lineRule="auto"/>
              <w:contextualSpacing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Water Security Agency</w:t>
            </w:r>
          </w:p>
          <w:p w14:paraId="6FDAE3A4" w14:textId="77777777" w:rsidR="0022044B" w:rsidRPr="0022044B" w:rsidRDefault="0022044B" w:rsidP="0022044B">
            <w:pPr>
              <w:contextualSpacing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101-111 Fairford Street East</w:t>
            </w:r>
          </w:p>
          <w:p w14:paraId="3B5BF820" w14:textId="77777777" w:rsidR="0022044B" w:rsidRPr="0022044B" w:rsidRDefault="0022044B" w:rsidP="0022044B">
            <w:pPr>
              <w:contextualSpacing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Moose Jaw, SK.</w:t>
            </w:r>
          </w:p>
          <w:p w14:paraId="524AACAE" w14:textId="77777777" w:rsidR="0022044B" w:rsidRPr="0022044B" w:rsidRDefault="0022044B" w:rsidP="0022044B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S6H </w:t>
            </w:r>
            <w:proofErr w:type="spellStart"/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7X9</w:t>
            </w:r>
            <w:proofErr w:type="spellEnd"/>
          </w:p>
          <w:p w14:paraId="15CF6CE0" w14:textId="77777777" w:rsidR="0022044B" w:rsidRPr="0022044B" w:rsidRDefault="0022044B" w:rsidP="0022044B">
            <w:pPr>
              <w:contextualSpacing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Email: </w:t>
            </w:r>
            <w:hyperlink r:id="rId47" w:history="1">
              <w:r w:rsidRPr="0022044B">
                <w:rPr>
                  <w:rStyle w:val="Hyperlink"/>
                  <w:rFonts w:ascii="Arial Narrow" w:hAnsi="Arial Narrow" w:cs="Arial"/>
                  <w:i/>
                  <w:iCs/>
                  <w:sz w:val="20"/>
                  <w:szCs w:val="20"/>
                </w:rPr>
                <w:t>michelle.foley@wsask.ca</w:t>
              </w:r>
            </w:hyperlink>
          </w:p>
          <w:p w14:paraId="41EFD2A5" w14:textId="519082CC" w:rsidR="006C0692" w:rsidRPr="0022044B" w:rsidRDefault="0022044B" w:rsidP="002204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 xml:space="preserve">Tel: </w:t>
            </w:r>
            <w:r w:rsidRPr="0022044B">
              <w:rPr>
                <w:rFonts w:ascii="Arial Narrow" w:hAnsi="Arial Narrow" w:cs="Arial"/>
                <w:i/>
                <w:iCs/>
                <w:sz w:val="20"/>
                <w:szCs w:val="20"/>
                <w:lang w:val="fr-CA"/>
              </w:rPr>
              <w:t>306-513-7773</w:t>
            </w:r>
          </w:p>
        </w:tc>
        <w:tc>
          <w:tcPr>
            <w:tcW w:w="3597" w:type="dxa"/>
          </w:tcPr>
          <w:p w14:paraId="66302CD7" w14:textId="77777777" w:rsidR="0022044B" w:rsidRPr="0022044B" w:rsidRDefault="0022044B" w:rsidP="0022044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Karin Smith </w:t>
            </w:r>
            <w:proofErr w:type="spellStart"/>
            <w:r w:rsidRPr="0022044B">
              <w:rPr>
                <w:rFonts w:ascii="Arial Narrow" w:hAnsi="Arial Narrow"/>
                <w:b/>
                <w:i/>
                <w:sz w:val="20"/>
                <w:szCs w:val="20"/>
              </w:rPr>
              <w:t>Fargey</w:t>
            </w:r>
            <w:proofErr w:type="spellEnd"/>
          </w:p>
          <w:p w14:paraId="61351FB3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Environmental Monitoring and Science Division</w:t>
            </w:r>
          </w:p>
          <w:p w14:paraId="4E0E0FEF" w14:textId="13FA0B1F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Alberta Environment and P</w:t>
            </w:r>
            <w:r w:rsidR="00CE6AC3">
              <w:rPr>
                <w:rFonts w:ascii="Arial Narrow" w:hAnsi="Arial Narrow"/>
                <w:i/>
                <w:sz w:val="20"/>
                <w:szCs w:val="20"/>
              </w:rPr>
              <w:t>rotected Areas</w:t>
            </w:r>
          </w:p>
          <w:p w14:paraId="0C8631F9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</w:rPr>
              <w:t>10th Floor, 9888 Jasper Ave</w:t>
            </w:r>
          </w:p>
          <w:p w14:paraId="1337D163" w14:textId="77777777" w:rsidR="0022044B" w:rsidRPr="0022044B" w:rsidRDefault="0022044B" w:rsidP="0022044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Edmonton, AB T5J </w:t>
            </w:r>
            <w:proofErr w:type="spellStart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5C6</w:t>
            </w:r>
            <w:proofErr w:type="spellEnd"/>
          </w:p>
          <w:p w14:paraId="5F6871B8" w14:textId="77777777" w:rsidR="0022044B" w:rsidRPr="0022044B" w:rsidRDefault="0022044B" w:rsidP="0022044B">
            <w:pPr>
              <w:jc w:val="center"/>
              <w:rPr>
                <w:rStyle w:val="Hyperlink"/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48" w:history="1">
              <w:r w:rsidRPr="0022044B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karin.smith-fargey@gov.ab.ca</w:t>
              </w:r>
            </w:hyperlink>
          </w:p>
          <w:p w14:paraId="2870EBCB" w14:textId="44DF86DF" w:rsidR="006C0692" w:rsidRPr="0022044B" w:rsidRDefault="0022044B" w:rsidP="002204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044B">
              <w:rPr>
                <w:rFonts w:ascii="Arial Narrow" w:hAnsi="Arial Narrow"/>
                <w:i/>
                <w:sz w:val="20"/>
                <w:szCs w:val="20"/>
                <w:lang w:val="fr-CA"/>
              </w:rPr>
              <w:t>Tel: 780. 229.7266</w:t>
            </w:r>
          </w:p>
        </w:tc>
        <w:tc>
          <w:tcPr>
            <w:tcW w:w="3597" w:type="dxa"/>
          </w:tcPr>
          <w:p w14:paraId="181D5381" w14:textId="77777777" w:rsidR="0022044B" w:rsidRDefault="0022044B" w:rsidP="0022044B">
            <w:pPr>
              <w:spacing w:before="480"/>
              <w:contextualSpacing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14:paraId="20659B68" w14:textId="77777777" w:rsidR="001F6957" w:rsidRDefault="001F6957" w:rsidP="001F6957">
            <w:pPr>
              <w:jc w:val="center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85194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Alden Armstrong</w:t>
            </w:r>
          </w:p>
          <w:p w14:paraId="75079FD2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  <w:t>Box 1 Paddle Prairie</w:t>
            </w:r>
          </w:p>
          <w:p w14:paraId="408B4096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en-CA" w:eastAsia="en-CA"/>
                <w14:ligatures w14:val="standardContextual"/>
              </w:rPr>
              <w:t>Alberta</w:t>
            </w:r>
          </w:p>
          <w:p w14:paraId="393999BA" w14:textId="77777777" w:rsidR="001F6957" w:rsidRPr="001F6957" w:rsidRDefault="001F6957" w:rsidP="001F69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</w:pPr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  <w:t xml:space="preserve">T0H </w:t>
            </w:r>
            <w:proofErr w:type="spellStart"/>
            <w:r w:rsidRPr="001F6957">
              <w:rPr>
                <w:rFonts w:ascii="Arial Narrow" w:hAnsi="Arial Narrow"/>
                <w:i/>
                <w:color w:val="000000"/>
                <w:kern w:val="2"/>
                <w:sz w:val="20"/>
                <w:szCs w:val="20"/>
                <w:lang w:val="fr-CA" w:eastAsia="en-CA"/>
                <w14:ligatures w14:val="standardContextual"/>
              </w:rPr>
              <w:t>2W0</w:t>
            </w:r>
            <w:proofErr w:type="spellEnd"/>
          </w:p>
          <w:p w14:paraId="71CB493D" w14:textId="77777777" w:rsidR="001F6957" w:rsidRPr="001F6957" w:rsidRDefault="001F6957" w:rsidP="001F6957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hyperlink r:id="rId49" w:history="1">
              <w:r w:rsidRPr="001F6957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a-armstrong@hotmail.com</w:t>
              </w:r>
            </w:hyperlink>
          </w:p>
          <w:p w14:paraId="0F129B26" w14:textId="77777777" w:rsidR="006C0692" w:rsidRPr="001F6957" w:rsidRDefault="006C0692" w:rsidP="001F6957">
            <w:pPr>
              <w:spacing w:before="480"/>
              <w:contextualSpacing/>
              <w:jc w:val="center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</w:tbl>
    <w:p w14:paraId="63E49BF8" w14:textId="77777777" w:rsidR="00072EB6" w:rsidRPr="001F6957" w:rsidRDefault="00072EB6" w:rsidP="00072EB6">
      <w:pPr>
        <w:jc w:val="center"/>
        <w:rPr>
          <w:lang w:val="fr-CA"/>
        </w:rPr>
      </w:pPr>
    </w:p>
    <w:p w14:paraId="306294F0" w14:textId="50F87B7A" w:rsidR="00A145DB" w:rsidRPr="001F6957" w:rsidRDefault="00A145DB">
      <w:pPr>
        <w:rPr>
          <w:lang w:val="fr-CA"/>
        </w:rPr>
      </w:pPr>
      <w:r w:rsidRPr="001F6957">
        <w:rPr>
          <w:lang w:val="fr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45DB" w14:paraId="4241D172" w14:textId="77777777" w:rsidTr="00A145DB">
        <w:tc>
          <w:tcPr>
            <w:tcW w:w="10790" w:type="dxa"/>
            <w:gridSpan w:val="3"/>
            <w:shd w:val="clear" w:color="auto" w:fill="D9E2F3" w:themeFill="accent1" w:themeFillTint="33"/>
          </w:tcPr>
          <w:p w14:paraId="6A405D22" w14:textId="59C62621" w:rsidR="00A145DB" w:rsidRPr="00AB7059" w:rsidRDefault="00A145DB" w:rsidP="00072E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Water Quality Task Team</w:t>
            </w:r>
          </w:p>
        </w:tc>
      </w:tr>
      <w:tr w:rsidR="00A145DB" w14:paraId="718E751B" w14:textId="77777777" w:rsidTr="00A145DB">
        <w:tc>
          <w:tcPr>
            <w:tcW w:w="3596" w:type="dxa"/>
          </w:tcPr>
          <w:p w14:paraId="0436713D" w14:textId="77777777" w:rsidR="00A145DB" w:rsidRPr="00AB7059" w:rsidRDefault="00A145DB" w:rsidP="00A145D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i/>
                <w:sz w:val="20"/>
                <w:szCs w:val="20"/>
              </w:rPr>
              <w:t>Sarah Bartnik (chair)</w:t>
            </w:r>
          </w:p>
          <w:p w14:paraId="37A2EE9A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Senior Aquatic Ecosystem </w:t>
            </w:r>
            <w:proofErr w:type="gramStart"/>
            <w:r w:rsidRPr="00AB7059">
              <w:rPr>
                <w:rFonts w:ascii="Arial Narrow" w:hAnsi="Arial Narrow"/>
                <w:i/>
                <w:sz w:val="20"/>
                <w:szCs w:val="20"/>
              </w:rPr>
              <w:t>information</w:t>
            </w:r>
            <w:proofErr w:type="gramEnd"/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 Scientist</w:t>
            </w:r>
          </w:p>
          <w:p w14:paraId="00A861B1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101-401 Burrard St. </w:t>
            </w:r>
          </w:p>
          <w:p w14:paraId="56B86B50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Vancouver, British Columbia</w:t>
            </w:r>
          </w:p>
          <w:p w14:paraId="7BF9B5C0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V6C </w:t>
            </w:r>
            <w:proofErr w:type="spellStart"/>
            <w:r w:rsidRPr="00AB7059">
              <w:rPr>
                <w:rFonts w:ascii="Arial Narrow" w:hAnsi="Arial Narrow"/>
                <w:i/>
                <w:sz w:val="20"/>
                <w:szCs w:val="20"/>
              </w:rPr>
              <w:t>3R2</w:t>
            </w:r>
            <w:proofErr w:type="spellEnd"/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14:paraId="35BE7C50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Email: Sarah.Bartnik@ec.gc.ca</w:t>
            </w:r>
          </w:p>
          <w:p w14:paraId="67B3E2C0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Tel: 236.330.4050</w:t>
            </w:r>
          </w:p>
          <w:p w14:paraId="720CD20F" w14:textId="77777777" w:rsidR="00A145DB" w:rsidRPr="00AB7059" w:rsidRDefault="00A145DB" w:rsidP="00072E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5582621" w14:textId="77777777" w:rsidR="00A145DB" w:rsidRPr="00AB7059" w:rsidRDefault="00A145DB" w:rsidP="00A145D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Andrea Czarnecki </w:t>
            </w:r>
          </w:p>
          <w:p w14:paraId="41BB982E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Aquatic Quality Scientist</w:t>
            </w:r>
          </w:p>
          <w:p w14:paraId="54C9EE88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Environment and Natural Resources</w:t>
            </w:r>
          </w:p>
          <w:p w14:paraId="61D0BEBB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P.O. Box 1320 Yellowknife, NT X1A </w:t>
            </w:r>
            <w:proofErr w:type="spellStart"/>
            <w:r w:rsidRPr="00AB7059">
              <w:rPr>
                <w:rFonts w:ascii="Arial Narrow" w:hAnsi="Arial Narrow"/>
                <w:i/>
                <w:iCs/>
                <w:sz w:val="20"/>
                <w:szCs w:val="20"/>
              </w:rPr>
              <w:t>2L9</w:t>
            </w:r>
            <w:proofErr w:type="spellEnd"/>
          </w:p>
          <w:p w14:paraId="2031F848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AB7059">
              <w:rPr>
                <w:rFonts w:ascii="Arial Narrow" w:hAnsi="Arial Narrow"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AB7059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: </w:t>
            </w:r>
            <w:hyperlink r:id="rId50" w:history="1">
              <w:r w:rsidRPr="00AB7059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Andrea_Czarnecki@gov.nt.ca</w:t>
              </w:r>
            </w:hyperlink>
          </w:p>
          <w:p w14:paraId="70E38CDF" w14:textId="380EAEA9" w:rsidR="00A145DB" w:rsidRPr="00AB7059" w:rsidRDefault="00A145DB" w:rsidP="00A145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Tel : 867.767.9234 </w:t>
            </w:r>
            <w:proofErr w:type="spellStart"/>
            <w:r w:rsidRPr="00AB7059">
              <w:rPr>
                <w:rFonts w:ascii="Arial Narrow" w:hAnsi="Arial Narrow"/>
                <w:i/>
                <w:sz w:val="20"/>
                <w:szCs w:val="20"/>
                <w:lang w:val="fr-CA"/>
              </w:rPr>
              <w:t>ext</w:t>
            </w:r>
            <w:proofErr w:type="spellEnd"/>
            <w:r w:rsidRPr="00AB7059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 53122 Fax : 867.873.4229</w:t>
            </w:r>
          </w:p>
        </w:tc>
        <w:tc>
          <w:tcPr>
            <w:tcW w:w="3597" w:type="dxa"/>
          </w:tcPr>
          <w:p w14:paraId="1EBE5EC9" w14:textId="77777777" w:rsidR="00A145DB" w:rsidRPr="00AB7059" w:rsidRDefault="00A145DB" w:rsidP="00A145DB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i/>
                <w:sz w:val="20"/>
                <w:szCs w:val="20"/>
              </w:rPr>
              <w:t>Gongchen Li</w:t>
            </w:r>
          </w:p>
          <w:p w14:paraId="0846FE91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Transboundary Water Quality Specialist </w:t>
            </w:r>
          </w:p>
          <w:p w14:paraId="26A0C756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 Transboundary Secretariat </w:t>
            </w:r>
          </w:p>
          <w:p w14:paraId="010BECBD" w14:textId="77777777" w:rsidR="00A145DB" w:rsidRPr="00AB7059" w:rsidRDefault="00A145DB" w:rsidP="00A145D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B7059">
              <w:rPr>
                <w:rFonts w:ascii="Arial Narrow" w:hAnsi="Arial Narrow" w:cs="Arial"/>
                <w:i/>
                <w:sz w:val="20"/>
                <w:szCs w:val="20"/>
              </w:rPr>
              <w:t>Oxbridge Place, 11th Floor</w:t>
            </w:r>
          </w:p>
          <w:p w14:paraId="4185AE81" w14:textId="77777777" w:rsidR="00A145DB" w:rsidRPr="00AB7059" w:rsidRDefault="00A145DB" w:rsidP="00A145D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B7059">
              <w:rPr>
                <w:rFonts w:ascii="Arial Narrow" w:hAnsi="Arial Narrow" w:cs="Arial"/>
                <w:i/>
                <w:sz w:val="20"/>
                <w:szCs w:val="20"/>
              </w:rPr>
              <w:t>9820 - 106 Street</w:t>
            </w:r>
          </w:p>
          <w:p w14:paraId="40846C46" w14:textId="77777777" w:rsidR="00A145DB" w:rsidRPr="00AB7059" w:rsidRDefault="00A145DB" w:rsidP="00A145DB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</w:pPr>
            <w:r w:rsidRPr="00AB7059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 xml:space="preserve">Edmonton, </w:t>
            </w:r>
            <w:proofErr w:type="gramStart"/>
            <w:r w:rsidRPr="00AB7059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>AB  T</w:t>
            </w:r>
            <w:proofErr w:type="gramEnd"/>
            <w:r w:rsidRPr="00AB7059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 xml:space="preserve">5K </w:t>
            </w:r>
            <w:proofErr w:type="spellStart"/>
            <w:r w:rsidRPr="00AB7059">
              <w:rPr>
                <w:rFonts w:ascii="Arial Narrow" w:hAnsi="Arial Narrow" w:cs="Arial"/>
                <w:i/>
                <w:sz w:val="20"/>
                <w:szCs w:val="20"/>
                <w:lang w:val="fr-CA"/>
              </w:rPr>
              <w:t>2J6</w:t>
            </w:r>
            <w:proofErr w:type="spellEnd"/>
          </w:p>
          <w:p w14:paraId="333A7D77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CA"/>
              </w:rPr>
            </w:pPr>
            <w:proofErr w:type="gramStart"/>
            <w:r w:rsidRPr="00AB7059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>E-mail</w:t>
            </w:r>
            <w:proofErr w:type="gramEnd"/>
            <w:r w:rsidRPr="00AB7059">
              <w:rPr>
                <w:rFonts w:ascii="Arial Narrow" w:hAnsi="Arial Narrow"/>
                <w:bCs/>
                <w:i/>
                <w:sz w:val="20"/>
                <w:szCs w:val="20"/>
                <w:lang w:val="fr-CA"/>
              </w:rPr>
              <w:t>:</w:t>
            </w:r>
            <w:r w:rsidRPr="00AB7059">
              <w:rPr>
                <w:rFonts w:ascii="Arial Narrow" w:hAnsi="Arial Narrow"/>
                <w:i/>
                <w:sz w:val="20"/>
                <w:szCs w:val="20"/>
                <w:lang w:val="fr-CA"/>
              </w:rPr>
              <w:t xml:space="preserve"> </w:t>
            </w:r>
            <w:hyperlink r:id="rId51" w:history="1">
              <w:r w:rsidRPr="00AB7059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CA"/>
                </w:rPr>
                <w:t>gongchen.li@gov.ab.ca</w:t>
              </w:r>
            </w:hyperlink>
          </w:p>
          <w:p w14:paraId="64A037ED" w14:textId="65EC155F" w:rsidR="00A145DB" w:rsidRPr="00AB7059" w:rsidRDefault="00A145DB" w:rsidP="00A145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Tel: 780.422.8464   Fax: 780.644.7571</w:t>
            </w:r>
          </w:p>
        </w:tc>
      </w:tr>
      <w:tr w:rsidR="00A145DB" w14:paraId="4A1CACA9" w14:textId="77777777" w:rsidTr="00A145DB">
        <w:tc>
          <w:tcPr>
            <w:tcW w:w="3596" w:type="dxa"/>
          </w:tcPr>
          <w:p w14:paraId="3256FCF2" w14:textId="77777777" w:rsidR="00A145DB" w:rsidRPr="00AB7059" w:rsidRDefault="00A145DB" w:rsidP="00A145DB">
            <w:pPr>
              <w:spacing w:before="2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i/>
                <w:sz w:val="20"/>
                <w:szCs w:val="20"/>
              </w:rPr>
              <w:t>John-Mark Davies</w:t>
            </w:r>
          </w:p>
          <w:p w14:paraId="4E3299A5" w14:textId="77777777" w:rsidR="00A145DB" w:rsidRPr="00AB7059" w:rsidRDefault="00A145DB" w:rsidP="00A145D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B7059">
              <w:rPr>
                <w:rFonts w:ascii="Arial Narrow" w:hAnsi="Arial Narrow" w:cs="Arial"/>
                <w:i/>
                <w:sz w:val="20"/>
                <w:szCs w:val="20"/>
              </w:rPr>
              <w:t>Water Security Agency</w:t>
            </w:r>
          </w:p>
          <w:p w14:paraId="063D1E98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101- 108 Research Drive</w:t>
            </w:r>
          </w:p>
          <w:p w14:paraId="71CB63EA" w14:textId="77777777" w:rsidR="00A145DB" w:rsidRPr="00AB7059" w:rsidRDefault="00A145DB" w:rsidP="00A145D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Saskatoon, SK S7N </w:t>
            </w:r>
            <w:proofErr w:type="spellStart"/>
            <w:r w:rsidRPr="00AB7059">
              <w:rPr>
                <w:rFonts w:ascii="Arial Narrow" w:hAnsi="Arial Narrow"/>
                <w:i/>
                <w:sz w:val="20"/>
                <w:szCs w:val="20"/>
              </w:rPr>
              <w:t>3R3</w:t>
            </w:r>
            <w:proofErr w:type="spellEnd"/>
          </w:p>
          <w:p w14:paraId="22C4F8C7" w14:textId="77777777" w:rsidR="00A145DB" w:rsidRPr="00AB7059" w:rsidRDefault="00A145DB" w:rsidP="00A145DB">
            <w:pPr>
              <w:jc w:val="center"/>
              <w:rPr>
                <w:rStyle w:val="Hyperlink"/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Email: </w:t>
            </w:r>
            <w:hyperlink r:id="rId52" w:history="1">
              <w:r w:rsidRPr="00AB7059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john-mark.davies@wsask.ca</w:t>
              </w:r>
            </w:hyperlink>
          </w:p>
          <w:p w14:paraId="012F903D" w14:textId="7988AC00" w:rsidR="00A145DB" w:rsidRPr="00AB7059" w:rsidRDefault="00A145DB" w:rsidP="00A145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Tel: 306.933.8250</w:t>
            </w:r>
          </w:p>
        </w:tc>
        <w:tc>
          <w:tcPr>
            <w:tcW w:w="3597" w:type="dxa"/>
          </w:tcPr>
          <w:p w14:paraId="549AEECF" w14:textId="77777777" w:rsidR="0001238A" w:rsidRPr="0001238A" w:rsidRDefault="0001238A" w:rsidP="00941A47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  <w:p w14:paraId="04089EF6" w14:textId="1F8536FB" w:rsidR="0053378C" w:rsidRPr="0001238A" w:rsidRDefault="00A145DB" w:rsidP="00941A47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01238A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Lucie Thomson</w:t>
            </w:r>
          </w:p>
          <w:p w14:paraId="12896BD8" w14:textId="77777777" w:rsidR="0053378C" w:rsidRPr="0053378C" w:rsidRDefault="0053378C" w:rsidP="00941A47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53378C">
              <w:rPr>
                <w:rFonts w:ascii="Arial Narrow" w:hAnsi="Arial Narrow" w:cs="Arial"/>
                <w:i/>
                <w:iCs/>
                <w:sz w:val="20"/>
                <w:szCs w:val="20"/>
              </w:rPr>
              <w:t>Watershed Science and Assessment</w:t>
            </w:r>
          </w:p>
          <w:p w14:paraId="71B02F5F" w14:textId="77777777" w:rsidR="0053378C" w:rsidRPr="0053378C" w:rsidRDefault="0053378C" w:rsidP="00941A47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53378C">
              <w:rPr>
                <w:rFonts w:ascii="Arial Narrow" w:hAnsi="Arial Narrow" w:cs="Arial"/>
                <w:i/>
                <w:iCs/>
                <w:sz w:val="20"/>
                <w:szCs w:val="20"/>
              </w:rPr>
              <w:t>PO Box 9367 STN PROV GOVT</w:t>
            </w:r>
          </w:p>
          <w:p w14:paraId="4A001C37" w14:textId="77777777" w:rsidR="0053378C" w:rsidRPr="0053378C" w:rsidRDefault="0053378C" w:rsidP="00941A47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53378C">
              <w:rPr>
                <w:rFonts w:ascii="Arial Narrow" w:hAnsi="Arial Narrow" w:cs="Arial"/>
                <w:i/>
                <w:iCs/>
                <w:sz w:val="20"/>
                <w:szCs w:val="20"/>
              </w:rPr>
              <w:t>Victoria BC</w:t>
            </w:r>
          </w:p>
          <w:p w14:paraId="6B387084" w14:textId="77777777" w:rsidR="0053378C" w:rsidRDefault="0053378C" w:rsidP="00941A47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V8W9M3</w:t>
            </w:r>
          </w:p>
          <w:p w14:paraId="23FD27A1" w14:textId="45C90DA3" w:rsidR="00A145DB" w:rsidRDefault="0053378C" w:rsidP="00941A47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hyperlink r:id="rId53" w:history="1">
              <w:r w:rsidRPr="0001238A">
                <w:rPr>
                  <w:rStyle w:val="Hyperlink"/>
                  <w:rFonts w:ascii="Arial Narrow" w:hAnsi="Arial Narrow" w:cs="Arial"/>
                  <w:i/>
                  <w:iCs/>
                  <w:sz w:val="20"/>
                  <w:szCs w:val="20"/>
                </w:rPr>
                <w:t>Lucie.thomson@go</w:t>
              </w:r>
              <w:r w:rsidRPr="006F0E22">
                <w:rPr>
                  <w:rStyle w:val="Hyperlink"/>
                  <w:rFonts w:ascii="Arial Narrow" w:hAnsi="Arial Narrow" w:cs="Arial"/>
                  <w:i/>
                  <w:iCs/>
                  <w:sz w:val="20"/>
                  <w:szCs w:val="20"/>
                </w:rPr>
                <w:t>v.bc.ca</w:t>
              </w:r>
            </w:hyperlink>
          </w:p>
          <w:p w14:paraId="18BD185A" w14:textId="122DFD25" w:rsidR="0053378C" w:rsidRPr="00AB7059" w:rsidRDefault="0053378C" w:rsidP="00941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0727B06" w14:textId="13753CBE" w:rsidR="00941A47" w:rsidRPr="00E57AB3" w:rsidRDefault="00E57AB3" w:rsidP="00941A47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57AB3">
              <w:rPr>
                <w:rFonts w:ascii="Arial Narrow" w:hAnsi="Arial Narrow"/>
                <w:b/>
                <w:i/>
                <w:sz w:val="20"/>
                <w:szCs w:val="20"/>
              </w:rPr>
              <w:t>Aaron Barker</w:t>
            </w:r>
          </w:p>
          <w:p w14:paraId="02E66522" w14:textId="3CC8A128" w:rsidR="00941A47" w:rsidRPr="00E57AB3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57AB3">
              <w:rPr>
                <w:rFonts w:ascii="Arial Narrow" w:hAnsi="Arial Narrow"/>
                <w:i/>
                <w:sz w:val="20"/>
                <w:szCs w:val="20"/>
              </w:rPr>
              <w:t>Water Quality</w:t>
            </w:r>
            <w:r w:rsidR="00E57AB3" w:rsidRPr="00E57AB3">
              <w:rPr>
                <w:rFonts w:ascii="Arial Narrow" w:hAnsi="Arial Narrow"/>
                <w:i/>
                <w:sz w:val="20"/>
                <w:szCs w:val="20"/>
              </w:rPr>
              <w:t xml:space="preserve"> Scientist</w:t>
            </w:r>
          </w:p>
          <w:p w14:paraId="5BC2758F" w14:textId="77777777" w:rsidR="00941A47" w:rsidRPr="00E57AB3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57AB3">
              <w:rPr>
                <w:rFonts w:ascii="Arial Narrow" w:hAnsi="Arial Narrow"/>
                <w:i/>
                <w:sz w:val="20"/>
                <w:szCs w:val="20"/>
              </w:rPr>
              <w:t>419 Range Road</w:t>
            </w:r>
          </w:p>
          <w:p w14:paraId="4E24CF3C" w14:textId="77777777" w:rsidR="00941A47" w:rsidRPr="00E57AB3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57AB3">
              <w:rPr>
                <w:rFonts w:ascii="Arial Narrow" w:hAnsi="Arial Narrow"/>
                <w:i/>
                <w:sz w:val="20"/>
                <w:szCs w:val="20"/>
              </w:rPr>
              <w:t>Whitehorse. YK</w:t>
            </w:r>
          </w:p>
          <w:p w14:paraId="752F0AEF" w14:textId="77777777" w:rsidR="00941A47" w:rsidRPr="00E57AB3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57AB3">
              <w:rPr>
                <w:rFonts w:ascii="Arial Narrow" w:hAnsi="Arial Narrow"/>
                <w:i/>
                <w:sz w:val="20"/>
                <w:szCs w:val="20"/>
              </w:rPr>
              <w:t xml:space="preserve">Y1A </w:t>
            </w:r>
            <w:proofErr w:type="spellStart"/>
            <w:r w:rsidRPr="00E57AB3">
              <w:rPr>
                <w:rFonts w:ascii="Arial Narrow" w:hAnsi="Arial Narrow"/>
                <w:i/>
                <w:sz w:val="20"/>
                <w:szCs w:val="20"/>
              </w:rPr>
              <w:t>3V1</w:t>
            </w:r>
            <w:proofErr w:type="spellEnd"/>
          </w:p>
          <w:p w14:paraId="28C3605F" w14:textId="6059447D" w:rsidR="00941A47" w:rsidRPr="00C74BA0" w:rsidRDefault="00941A47" w:rsidP="00941A47">
            <w:pPr>
              <w:jc w:val="center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C74BA0">
              <w:rPr>
                <w:rFonts w:ascii="Arial Narrow" w:hAnsi="Arial Narrow"/>
                <w:i/>
                <w:sz w:val="20"/>
                <w:szCs w:val="20"/>
              </w:rPr>
              <w:t>Email:</w:t>
            </w:r>
            <w:r w:rsidRPr="00C74BA0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hyperlink r:id="rId54" w:history="1">
              <w:r w:rsidR="00E57AB3" w:rsidRPr="00C74BA0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Aaron.Barker@yukon.ca</w:t>
              </w:r>
            </w:hyperlink>
            <w:r w:rsidRPr="00C74BA0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br/>
            </w:r>
          </w:p>
          <w:p w14:paraId="295C0446" w14:textId="77777777" w:rsidR="00A145DB" w:rsidRPr="00AB7059" w:rsidRDefault="00A145DB" w:rsidP="00E57A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45DB" w:rsidRPr="003B7CFE" w14:paraId="6FF425D9" w14:textId="77777777" w:rsidTr="00A145DB">
        <w:tc>
          <w:tcPr>
            <w:tcW w:w="3596" w:type="dxa"/>
          </w:tcPr>
          <w:p w14:paraId="29F40230" w14:textId="77777777" w:rsidR="00AB7059" w:rsidRDefault="00AB7059" w:rsidP="00941A4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177E24DA" w14:textId="225ECD3B" w:rsidR="00941A47" w:rsidRPr="00AB7059" w:rsidRDefault="00941A47" w:rsidP="00941A4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i/>
                <w:sz w:val="20"/>
                <w:szCs w:val="20"/>
              </w:rPr>
              <w:t>Kerry Pippy</w:t>
            </w:r>
          </w:p>
          <w:p w14:paraId="5D588361" w14:textId="77777777" w:rsidR="00941A47" w:rsidRPr="00AB7059" w:rsidRDefault="00941A47" w:rsidP="00941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sz w:val="20"/>
                <w:szCs w:val="20"/>
              </w:rPr>
              <w:t xml:space="preserve">Physical Sciences Specialist </w:t>
            </w:r>
          </w:p>
          <w:p w14:paraId="27B50551" w14:textId="77777777" w:rsidR="00941A47" w:rsidRPr="00AB7059" w:rsidRDefault="00941A47" w:rsidP="00941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sz w:val="20"/>
                <w:szCs w:val="20"/>
              </w:rPr>
              <w:t>Environment and Climate Change Canada</w:t>
            </w:r>
          </w:p>
          <w:p w14:paraId="6699CF89" w14:textId="77777777" w:rsidR="00941A47" w:rsidRPr="00AB7059" w:rsidRDefault="00941A47" w:rsidP="00941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sz w:val="20"/>
                <w:szCs w:val="20"/>
              </w:rPr>
              <w:t>11 Innovation Blvd. Office 2380</w:t>
            </w:r>
          </w:p>
          <w:p w14:paraId="35BBB62D" w14:textId="77777777" w:rsidR="00941A47" w:rsidRPr="00AB7059" w:rsidRDefault="00941A47" w:rsidP="00941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sz w:val="20"/>
                <w:szCs w:val="20"/>
              </w:rPr>
              <w:t xml:space="preserve">Saskatoon, SK S7N </w:t>
            </w:r>
            <w:proofErr w:type="spellStart"/>
            <w:r w:rsidRPr="00AB7059">
              <w:rPr>
                <w:rFonts w:ascii="Arial Narrow" w:hAnsi="Arial Narrow"/>
                <w:sz w:val="20"/>
                <w:szCs w:val="20"/>
              </w:rPr>
              <w:t>3H5</w:t>
            </w:r>
            <w:proofErr w:type="spellEnd"/>
          </w:p>
          <w:p w14:paraId="7D48BC67" w14:textId="77777777" w:rsidR="00941A47" w:rsidRPr="00460D40" w:rsidRDefault="00941A47" w:rsidP="00941A4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60D40">
              <w:rPr>
                <w:rFonts w:ascii="Arial Narrow" w:hAnsi="Arial Narrow"/>
                <w:sz w:val="20"/>
                <w:szCs w:val="20"/>
                <w:lang w:val="en-US"/>
              </w:rPr>
              <w:t xml:space="preserve">E-Mail: </w:t>
            </w:r>
            <w:hyperlink r:id="rId55" w:history="1">
              <w:r w:rsidRPr="00460D40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Kerry.pippy@ec.gc.ca</w:t>
              </w:r>
            </w:hyperlink>
          </w:p>
          <w:p w14:paraId="6A70B65F" w14:textId="77777777" w:rsidR="00941A47" w:rsidRPr="00AB7059" w:rsidRDefault="00941A47" w:rsidP="00941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sz w:val="20"/>
                <w:szCs w:val="20"/>
              </w:rPr>
              <w:t>Tel: 867.446.1851</w:t>
            </w:r>
          </w:p>
          <w:p w14:paraId="4918AC91" w14:textId="77777777" w:rsidR="00A145DB" w:rsidRPr="00AB7059" w:rsidRDefault="00A145DB" w:rsidP="00072E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A6CD0E6" w14:textId="77777777" w:rsidR="00941A47" w:rsidRPr="00AB7059" w:rsidRDefault="00941A47" w:rsidP="00941A47">
            <w:pPr>
              <w:spacing w:before="24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Paula Siwik </w:t>
            </w:r>
          </w:p>
          <w:p w14:paraId="3B96F0FB" w14:textId="77777777" w:rsidR="00941A47" w:rsidRPr="00AB7059" w:rsidRDefault="00941A47" w:rsidP="00941A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B7059">
              <w:rPr>
                <w:rFonts w:ascii="Arial Narrow" w:hAnsi="Arial Narrow" w:cs="Arial"/>
                <w:i/>
                <w:sz w:val="20"/>
                <w:szCs w:val="20"/>
              </w:rPr>
              <w:t xml:space="preserve">Executive Director, MRBB </w:t>
            </w:r>
          </w:p>
          <w:p w14:paraId="28A7968A" w14:textId="433ED820" w:rsidR="00941A47" w:rsidRPr="00AB7059" w:rsidRDefault="00CE6AC3" w:rsidP="00941A4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Canada Water Agency</w:t>
            </w:r>
          </w:p>
          <w:p w14:paraId="4046FF4E" w14:textId="77777777" w:rsidR="00941A47" w:rsidRPr="00AB7059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9250 49</w:t>
            </w:r>
            <w:r w:rsidRPr="00AB7059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th</w:t>
            </w:r>
            <w:r w:rsidRPr="00AB7059">
              <w:rPr>
                <w:rFonts w:ascii="Arial Narrow" w:hAnsi="Arial Narrow"/>
                <w:i/>
                <w:sz w:val="20"/>
                <w:szCs w:val="20"/>
              </w:rPr>
              <w:t xml:space="preserve"> St., Eastgate Building </w:t>
            </w:r>
          </w:p>
          <w:p w14:paraId="7EBD1EA3" w14:textId="77777777" w:rsidR="00941A47" w:rsidRPr="00C74BA0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C74BA0">
              <w:rPr>
                <w:rFonts w:ascii="Arial Narrow" w:hAnsi="Arial Narrow"/>
                <w:i/>
                <w:sz w:val="20"/>
                <w:szCs w:val="20"/>
              </w:rPr>
              <w:t xml:space="preserve">Edmonton, AB  T6B </w:t>
            </w:r>
            <w:proofErr w:type="spellStart"/>
            <w:r w:rsidRPr="00C74BA0">
              <w:rPr>
                <w:rFonts w:ascii="Arial Narrow" w:hAnsi="Arial Narrow"/>
                <w:i/>
                <w:sz w:val="20"/>
                <w:szCs w:val="20"/>
              </w:rPr>
              <w:t>1K5</w:t>
            </w:r>
            <w:proofErr w:type="spellEnd"/>
          </w:p>
          <w:p w14:paraId="384D421C" w14:textId="0757F72B" w:rsidR="00941A47" w:rsidRPr="00AB7059" w:rsidRDefault="00941A47" w:rsidP="00941A47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proofErr w:type="gramStart"/>
            <w:r w:rsidRPr="00AB7059">
              <w:rPr>
                <w:rFonts w:ascii="Arial Narrow" w:hAnsi="Arial Narrow"/>
                <w:i/>
                <w:sz w:val="20"/>
                <w:szCs w:val="20"/>
                <w:lang w:val="fr-FR"/>
              </w:rPr>
              <w:t>E-mail:</w:t>
            </w:r>
            <w:proofErr w:type="gramEnd"/>
            <w:r w:rsidRPr="00AB7059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hyperlink r:id="rId56" w:history="1">
              <w:r w:rsidR="00CE6AC3" w:rsidRPr="00222A68">
                <w:rPr>
                  <w:rStyle w:val="Hyperlink"/>
                  <w:rFonts w:ascii="Arial Narrow" w:hAnsi="Arial Narrow"/>
                  <w:i/>
                  <w:sz w:val="20"/>
                  <w:szCs w:val="20"/>
                  <w:lang w:val="fr-FR"/>
                </w:rPr>
                <w:t>Paula.siwik@cwa-aec.gc.ca</w:t>
              </w:r>
            </w:hyperlink>
            <w:r w:rsidRPr="00AB7059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</w:p>
          <w:p w14:paraId="52A11EAD" w14:textId="06EDFF6C" w:rsidR="00A145DB" w:rsidRPr="00AB7059" w:rsidRDefault="00941A47" w:rsidP="00941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7059">
              <w:rPr>
                <w:rFonts w:ascii="Arial Narrow" w:hAnsi="Arial Narrow"/>
                <w:i/>
                <w:sz w:val="20"/>
                <w:szCs w:val="20"/>
              </w:rPr>
              <w:t>Tel: 780.217.4832</w:t>
            </w:r>
          </w:p>
        </w:tc>
        <w:tc>
          <w:tcPr>
            <w:tcW w:w="3597" w:type="dxa"/>
          </w:tcPr>
          <w:p w14:paraId="687B01B3" w14:textId="77777777" w:rsidR="00480E4B" w:rsidRDefault="00480E4B" w:rsidP="00072EB6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A22B130" w14:textId="130D458B" w:rsidR="00480E4B" w:rsidRPr="00480E4B" w:rsidRDefault="00480E4B" w:rsidP="00AC7F26">
            <w:pPr>
              <w:jc w:val="center"/>
              <w:rPr>
                <w:lang w:val="fr-CA"/>
              </w:rPr>
            </w:pPr>
          </w:p>
        </w:tc>
      </w:tr>
    </w:tbl>
    <w:p w14:paraId="67A5CB50" w14:textId="77777777" w:rsidR="00A145DB" w:rsidRPr="00480E4B" w:rsidRDefault="00A145DB" w:rsidP="00072EB6">
      <w:pPr>
        <w:jc w:val="center"/>
        <w:rPr>
          <w:lang w:val="fr-CA"/>
        </w:rPr>
      </w:pPr>
    </w:p>
    <w:sectPr w:rsidR="00A145DB" w:rsidRPr="00480E4B" w:rsidSect="00A57D05">
      <w:footerReference w:type="default" r:id="rId5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D65E" w14:textId="77777777" w:rsidR="0037272E" w:rsidRDefault="0037272E" w:rsidP="006C0692">
      <w:pPr>
        <w:spacing w:after="0" w:line="240" w:lineRule="auto"/>
      </w:pPr>
      <w:r>
        <w:separator/>
      </w:r>
    </w:p>
  </w:endnote>
  <w:endnote w:type="continuationSeparator" w:id="0">
    <w:p w14:paraId="23AF7695" w14:textId="77777777" w:rsidR="0037272E" w:rsidRDefault="0037272E" w:rsidP="006C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63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112B6" w14:textId="2945715B" w:rsidR="006C0692" w:rsidRDefault="006C0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BB2481" w14:textId="4F5C74CD" w:rsidR="006C0692" w:rsidRDefault="006C0692">
    <w:pPr>
      <w:pStyle w:val="Footer"/>
    </w:pPr>
    <w:r>
      <w:t>MRBB</w:t>
    </w:r>
    <w:r>
      <w:tab/>
    </w:r>
    <w:r>
      <w:tab/>
    </w:r>
    <w:r w:rsidR="00736916">
      <w:t>May</w:t>
    </w:r>
    <w:r w:rsidR="0001238A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465B" w14:textId="77777777" w:rsidR="0037272E" w:rsidRDefault="0037272E" w:rsidP="006C0692">
      <w:pPr>
        <w:spacing w:after="0" w:line="240" w:lineRule="auto"/>
      </w:pPr>
      <w:r>
        <w:separator/>
      </w:r>
    </w:p>
  </w:footnote>
  <w:footnote w:type="continuationSeparator" w:id="0">
    <w:p w14:paraId="26A2BE4C" w14:textId="77777777" w:rsidR="0037272E" w:rsidRDefault="0037272E" w:rsidP="006C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B6"/>
    <w:rsid w:val="0001238A"/>
    <w:rsid w:val="00016770"/>
    <w:rsid w:val="00040F3E"/>
    <w:rsid w:val="000565D8"/>
    <w:rsid w:val="00072EB6"/>
    <w:rsid w:val="00113D1F"/>
    <w:rsid w:val="0019695C"/>
    <w:rsid w:val="00197CC1"/>
    <w:rsid w:val="001B19BA"/>
    <w:rsid w:val="001E00F6"/>
    <w:rsid w:val="001F6957"/>
    <w:rsid w:val="0022044B"/>
    <w:rsid w:val="002E64BF"/>
    <w:rsid w:val="002F07DC"/>
    <w:rsid w:val="002F6278"/>
    <w:rsid w:val="003152C1"/>
    <w:rsid w:val="00320E1E"/>
    <w:rsid w:val="00345DC2"/>
    <w:rsid w:val="0037272E"/>
    <w:rsid w:val="003938AD"/>
    <w:rsid w:val="003B5F1A"/>
    <w:rsid w:val="003B7CFE"/>
    <w:rsid w:val="003D03FC"/>
    <w:rsid w:val="00403DAB"/>
    <w:rsid w:val="00407B3F"/>
    <w:rsid w:val="00460D40"/>
    <w:rsid w:val="00480E4B"/>
    <w:rsid w:val="004830D6"/>
    <w:rsid w:val="005247B1"/>
    <w:rsid w:val="00532F79"/>
    <w:rsid w:val="0053378C"/>
    <w:rsid w:val="005455FD"/>
    <w:rsid w:val="005523A6"/>
    <w:rsid w:val="005A2061"/>
    <w:rsid w:val="005F0092"/>
    <w:rsid w:val="00603FFC"/>
    <w:rsid w:val="006111BB"/>
    <w:rsid w:val="00672AF5"/>
    <w:rsid w:val="006C0692"/>
    <w:rsid w:val="006D5631"/>
    <w:rsid w:val="006F4F84"/>
    <w:rsid w:val="00701555"/>
    <w:rsid w:val="00736916"/>
    <w:rsid w:val="00781F1C"/>
    <w:rsid w:val="007D4D88"/>
    <w:rsid w:val="007F62E3"/>
    <w:rsid w:val="008267F1"/>
    <w:rsid w:val="00830461"/>
    <w:rsid w:val="00851947"/>
    <w:rsid w:val="008827A4"/>
    <w:rsid w:val="008C1D16"/>
    <w:rsid w:val="008C7C60"/>
    <w:rsid w:val="008D795B"/>
    <w:rsid w:val="009363F6"/>
    <w:rsid w:val="00941A47"/>
    <w:rsid w:val="00976BFB"/>
    <w:rsid w:val="0099765A"/>
    <w:rsid w:val="009A4715"/>
    <w:rsid w:val="009D25F8"/>
    <w:rsid w:val="00A145DB"/>
    <w:rsid w:val="00A218C5"/>
    <w:rsid w:val="00A27AD1"/>
    <w:rsid w:val="00A432D4"/>
    <w:rsid w:val="00A57D05"/>
    <w:rsid w:val="00AA6F6F"/>
    <w:rsid w:val="00AB1825"/>
    <w:rsid w:val="00AB20EE"/>
    <w:rsid w:val="00AB5B77"/>
    <w:rsid w:val="00AB7059"/>
    <w:rsid w:val="00AC3AEB"/>
    <w:rsid w:val="00AC7F26"/>
    <w:rsid w:val="00B409B4"/>
    <w:rsid w:val="00BB6F52"/>
    <w:rsid w:val="00C13012"/>
    <w:rsid w:val="00C13B0F"/>
    <w:rsid w:val="00C62871"/>
    <w:rsid w:val="00C74BA0"/>
    <w:rsid w:val="00CB4D40"/>
    <w:rsid w:val="00CB737D"/>
    <w:rsid w:val="00CC5B50"/>
    <w:rsid w:val="00CE6AC3"/>
    <w:rsid w:val="00D30961"/>
    <w:rsid w:val="00D45FC6"/>
    <w:rsid w:val="00D72391"/>
    <w:rsid w:val="00D83E97"/>
    <w:rsid w:val="00E57AB3"/>
    <w:rsid w:val="00E714C8"/>
    <w:rsid w:val="00F04ACE"/>
    <w:rsid w:val="00F23450"/>
    <w:rsid w:val="00F345FF"/>
    <w:rsid w:val="00F371A3"/>
    <w:rsid w:val="00F92D55"/>
    <w:rsid w:val="00FB0ED4"/>
    <w:rsid w:val="00FB416A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E7830"/>
  <w15:chartTrackingRefBased/>
  <w15:docId w15:val="{E37A651A-9F71-4C34-A295-F24FA55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2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E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92"/>
  </w:style>
  <w:style w:type="paragraph" w:styleId="Footer">
    <w:name w:val="footer"/>
    <w:basedOn w:val="Normal"/>
    <w:link w:val="FooterChar"/>
    <w:uiPriority w:val="99"/>
    <w:unhideWhenUsed/>
    <w:rsid w:val="006C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92"/>
  </w:style>
  <w:style w:type="paragraph" w:customStyle="1" w:styleId="paragraph">
    <w:name w:val="paragraph"/>
    <w:basedOn w:val="Normal"/>
    <w:rsid w:val="001F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1F6957"/>
  </w:style>
  <w:style w:type="character" w:styleId="CommentReference">
    <w:name w:val="annotation reference"/>
    <w:basedOn w:val="DefaultParagraphFont"/>
    <w:uiPriority w:val="99"/>
    <w:semiHidden/>
    <w:unhideWhenUsed/>
    <w:rsid w:val="00460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a.siwik@cwa-aec.gc.ca" TargetMode="External"/><Relationship Id="rId18" Type="http://schemas.openxmlformats.org/officeDocument/2006/relationships/hyperlink" Target="mailto:Sean.Moore@gov.bc.ca" TargetMode="External"/><Relationship Id="rId26" Type="http://schemas.openxmlformats.org/officeDocument/2006/relationships/hyperlink" Target="mailto:Meghan_Beveridge@gov.nt.ca" TargetMode="External"/><Relationship Id="rId39" Type="http://schemas.openxmlformats.org/officeDocument/2006/relationships/hyperlink" Target="mailto:snjootlisr@gmail.com" TargetMode="External"/><Relationship Id="rId21" Type="http://schemas.openxmlformats.org/officeDocument/2006/relationships/hyperlink" Target="mailto:Cam.lane@gov.ab.ca" TargetMode="External"/><Relationship Id="rId34" Type="http://schemas.openxmlformats.org/officeDocument/2006/relationships/hyperlink" Target="mailto:jtsanniejr@pagc.net" TargetMode="External"/><Relationship Id="rId42" Type="http://schemas.openxmlformats.org/officeDocument/2006/relationships/hyperlink" Target="mailto:Nicole.novodvorsky@yukon.ca" TargetMode="External"/><Relationship Id="rId47" Type="http://schemas.openxmlformats.org/officeDocument/2006/relationships/hyperlink" Target="mailto:michelle.foley@wsask.ca" TargetMode="External"/><Relationship Id="rId50" Type="http://schemas.openxmlformats.org/officeDocument/2006/relationships/hyperlink" Target="mailto:Andrea_Czarnecki@gov.nt.ca" TargetMode="External"/><Relationship Id="rId55" Type="http://schemas.openxmlformats.org/officeDocument/2006/relationships/hyperlink" Target="mailto:Kerry.pippy@ec.gc.ca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ed.zimmerman@gov.bc.ca" TargetMode="External"/><Relationship Id="rId29" Type="http://schemas.openxmlformats.org/officeDocument/2006/relationships/hyperlink" Target="mailto:snjootlisr@gmail.com" TargetMode="External"/><Relationship Id="rId11" Type="http://schemas.openxmlformats.org/officeDocument/2006/relationships/hyperlink" Target="mailto:jonah.mitchell@pc.gc.ca" TargetMode="External"/><Relationship Id="rId24" Type="http://schemas.openxmlformats.org/officeDocument/2006/relationships/hyperlink" Target="mailto:Julian_Kanigan@gov.nt.ca" TargetMode="External"/><Relationship Id="rId32" Type="http://schemas.openxmlformats.org/officeDocument/2006/relationships/hyperlink" Target="mailto:a-armstrong@hotmail.com" TargetMode="External"/><Relationship Id="rId37" Type="http://schemas.openxmlformats.org/officeDocument/2006/relationships/hyperlink" Target="mailto:Paula.siwik@cwa-aec.gc.ca" TargetMode="External"/><Relationship Id="rId40" Type="http://schemas.openxmlformats.org/officeDocument/2006/relationships/hyperlink" Target="mailto:jtsanniejr@pagc.net" TargetMode="External"/><Relationship Id="rId45" Type="http://schemas.openxmlformats.org/officeDocument/2006/relationships/hyperlink" Target="mailto:Andrea_Czarnecki@gov.nt.ca" TargetMode="External"/><Relationship Id="rId53" Type="http://schemas.openxmlformats.org/officeDocument/2006/relationships/hyperlink" Target="mailto:Lucie.thomson@gov.bc.ca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mailto:jacquie.browne@gov.a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Isiri.Jayathilake@cwa-aec.gc.ca" TargetMode="External"/><Relationship Id="rId22" Type="http://schemas.openxmlformats.org/officeDocument/2006/relationships/hyperlink" Target="mailto:thon.phommavong@wsask.ca" TargetMode="External"/><Relationship Id="rId27" Type="http://schemas.openxmlformats.org/officeDocument/2006/relationships/hyperlink" Target="mailto:nolan.rainville@gwichintribal.ca" TargetMode="External"/><Relationship Id="rId30" Type="http://schemas.openxmlformats.org/officeDocument/2006/relationships/hyperlink" Target="mailto:Ella.Parker@yukon.ca" TargetMode="External"/><Relationship Id="rId35" Type="http://schemas.openxmlformats.org/officeDocument/2006/relationships/hyperlink" Target="mailto:lamountaindene@theedge.ca" TargetMode="External"/><Relationship Id="rId43" Type="http://schemas.openxmlformats.org/officeDocument/2006/relationships/hyperlink" Target="mailto:karly.harker@gov.bc.ca" TargetMode="External"/><Relationship Id="rId48" Type="http://schemas.openxmlformats.org/officeDocument/2006/relationships/hyperlink" Target="mailto:karin.smith-fargey@gov.ab.ca" TargetMode="External"/><Relationship Id="rId56" Type="http://schemas.openxmlformats.org/officeDocument/2006/relationships/hyperlink" Target="mailto:Paula.siwik@cwa-aec.gc.ca" TargetMode="External"/><Relationship Id="rId8" Type="http://schemas.openxmlformats.org/officeDocument/2006/relationships/hyperlink" Target="mailto:Patrick.Cherneski@cwa-aec.gc.ca" TargetMode="External"/><Relationship Id="rId51" Type="http://schemas.openxmlformats.org/officeDocument/2006/relationships/hyperlink" Target="mailto:gongchen.li@gov.ab.c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aurie.wein@pc.gc.ca" TargetMode="External"/><Relationship Id="rId17" Type="http://schemas.openxmlformats.org/officeDocument/2006/relationships/hyperlink" Target="mailto:Lana.Miller@gov.bc.ca" TargetMode="External"/><Relationship Id="rId25" Type="http://schemas.openxmlformats.org/officeDocument/2006/relationships/hyperlink" Target="mailto:lamountaindene@theedge.ca" TargetMode="External"/><Relationship Id="rId33" Type="http://schemas.openxmlformats.org/officeDocument/2006/relationships/hyperlink" Target="mailto:snjootlisr@gmail.com" TargetMode="External"/><Relationship Id="rId38" Type="http://schemas.openxmlformats.org/officeDocument/2006/relationships/hyperlink" Target="mailto:wanli.wu@pc.gc.ca" TargetMode="External"/><Relationship Id="rId46" Type="http://schemas.openxmlformats.org/officeDocument/2006/relationships/hyperlink" Target="mailto:Jennifer_Hickman@gov.nt.ca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a-armstrong@hotmail.com" TargetMode="External"/><Relationship Id="rId41" Type="http://schemas.openxmlformats.org/officeDocument/2006/relationships/hyperlink" Target="mailto:lamountaindene@theedge.ca" TargetMode="External"/><Relationship Id="rId54" Type="http://schemas.openxmlformats.org/officeDocument/2006/relationships/hyperlink" Target="mailto:Aaron.Barker@yukon.c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effrey.Cederwall@cwa-aec.gc.ca" TargetMode="External"/><Relationship Id="rId23" Type="http://schemas.openxmlformats.org/officeDocument/2006/relationships/hyperlink" Target="mailto:jtsanniejr@pagc.net" TargetMode="External"/><Relationship Id="rId28" Type="http://schemas.openxmlformats.org/officeDocument/2006/relationships/hyperlink" Target="mailto:Heather.Jirousek@yukon.ca" TargetMode="External"/><Relationship Id="rId36" Type="http://schemas.openxmlformats.org/officeDocument/2006/relationships/hyperlink" Target="mailto:karin.smith-fargey@gov.ab.ca" TargetMode="External"/><Relationship Id="rId49" Type="http://schemas.openxmlformats.org/officeDocument/2006/relationships/hyperlink" Target="mailto:a-armstrong@hotmail.com" TargetMode="External"/><Relationship Id="rId57" Type="http://schemas.openxmlformats.org/officeDocument/2006/relationships/footer" Target="footer1.xml"/><Relationship Id="rId10" Type="http://schemas.openxmlformats.org/officeDocument/2006/relationships/hyperlink" Target="mailto:Nicholas.mitchell@canada.ca" TargetMode="External"/><Relationship Id="rId31" Type="http://schemas.openxmlformats.org/officeDocument/2006/relationships/hyperlink" Target="mailto:Paula.siwik@cwa-aec.gc.ca" TargetMode="External"/><Relationship Id="rId44" Type="http://schemas.openxmlformats.org/officeDocument/2006/relationships/hyperlink" Target="mailto:gongchen.li@gov.ab.ca" TargetMode="External"/><Relationship Id="rId52" Type="http://schemas.openxmlformats.org/officeDocument/2006/relationships/hyperlink" Target="mailto:john-mark.davies@w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2E2B-45FD-4CB7-99EE-EDBB96A4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and Climate Change Canada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Siwik,Paula (elle, la, lui | she, her, hers) (ECCC)</dc:creator>
  <cp:keywords/>
  <dc:description/>
  <cp:lastModifiedBy>Siwik,Paula (elle | she, her) (CWA/AEC)</cp:lastModifiedBy>
  <cp:revision>2</cp:revision>
  <dcterms:created xsi:type="dcterms:W3CDTF">2025-05-08T17:50:00Z</dcterms:created>
  <dcterms:modified xsi:type="dcterms:W3CDTF">2025-05-08T17:50:00Z</dcterms:modified>
</cp:coreProperties>
</file>